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137CA" w14:textId="53014A94" w:rsidR="007A5916" w:rsidRDefault="007A5916" w:rsidP="002F1707">
      <w:pPr>
        <w:tabs>
          <w:tab w:val="left" w:pos="300"/>
          <w:tab w:val="left" w:pos="600"/>
          <w:tab w:val="left" w:pos="960"/>
        </w:tabs>
        <w:autoSpaceDE w:val="0"/>
        <w:spacing w:after="200" w:line="276" w:lineRule="auto"/>
        <w:jc w:val="right"/>
      </w:pPr>
      <w:r w:rsidRPr="65D845D3">
        <w:rPr>
          <w:rFonts w:ascii="Calibri Light" w:eastAsia="Calibri" w:hAnsi="Calibri Light" w:cs="Calibri Light"/>
          <w:b/>
          <w:bCs/>
          <w:color w:val="1F497D"/>
          <w:sz w:val="20"/>
          <w:szCs w:val="20"/>
          <w:lang w:eastAsia="en-US"/>
        </w:rPr>
        <w:t xml:space="preserve">Załącznik nr 2 do Regulaminu naboru projektów w ramach działania „Inkubator </w:t>
      </w:r>
      <w:r w:rsidR="0E7C2478" w:rsidRPr="65D845D3">
        <w:rPr>
          <w:rFonts w:ascii="Calibri Light" w:eastAsia="Calibri" w:hAnsi="Calibri Light" w:cs="Calibri Light"/>
          <w:b/>
          <w:bCs/>
          <w:color w:val="1F497D"/>
          <w:sz w:val="20"/>
          <w:szCs w:val="20"/>
          <w:lang w:eastAsia="en-US"/>
        </w:rPr>
        <w:t>Rozwoju</w:t>
      </w:r>
      <w:r w:rsidRPr="65D845D3">
        <w:rPr>
          <w:rFonts w:ascii="Calibri Light" w:eastAsia="Calibri" w:hAnsi="Calibri Light" w:cs="Calibri Light"/>
          <w:b/>
          <w:bCs/>
          <w:color w:val="1F497D"/>
          <w:sz w:val="20"/>
          <w:szCs w:val="20"/>
          <w:lang w:eastAsia="en-US"/>
        </w:rPr>
        <w:t>”</w:t>
      </w:r>
    </w:p>
    <w:p w14:paraId="6E7E80E1" w14:textId="77777777" w:rsidR="007A5916" w:rsidRDefault="007A5916">
      <w:pPr>
        <w:tabs>
          <w:tab w:val="left" w:pos="300"/>
          <w:tab w:val="left" w:pos="600"/>
          <w:tab w:val="left" w:pos="960"/>
        </w:tabs>
        <w:autoSpaceDE w:val="0"/>
        <w:spacing w:after="200" w:line="276" w:lineRule="auto"/>
        <w:jc w:val="center"/>
      </w:pPr>
      <w:r>
        <w:rPr>
          <w:rFonts w:ascii="Calibri Light" w:eastAsia="Calibri" w:hAnsi="Calibri Light" w:cs="Calibri Light"/>
          <w:b/>
          <w:color w:val="1F497D"/>
          <w:sz w:val="28"/>
          <w:szCs w:val="28"/>
          <w:lang w:eastAsia="en-US"/>
        </w:rPr>
        <w:t xml:space="preserve">FORMULARZ ZGŁOSZENIA PROJEKTU </w:t>
      </w:r>
    </w:p>
    <w:p w14:paraId="5B5AAB6B" w14:textId="35EC1C67" w:rsidR="4632DA59" w:rsidRDefault="007A5916" w:rsidP="00FB1F28">
      <w:pPr>
        <w:tabs>
          <w:tab w:val="left" w:pos="300"/>
          <w:tab w:val="left" w:pos="600"/>
          <w:tab w:val="left" w:pos="960"/>
        </w:tabs>
        <w:autoSpaceDE w:val="0"/>
        <w:spacing w:after="200" w:line="276" w:lineRule="auto"/>
        <w:jc w:val="center"/>
        <w:rPr>
          <w:rFonts w:ascii="Calibri Light" w:eastAsia="Calibri" w:hAnsi="Calibri Light" w:cs="Calibri Light"/>
          <w:b/>
          <w:bCs/>
          <w:color w:val="1F497D"/>
          <w:sz w:val="28"/>
          <w:szCs w:val="28"/>
          <w:lang w:eastAsia="en-US"/>
        </w:rPr>
      </w:pPr>
      <w:r w:rsidRPr="4632DA59">
        <w:rPr>
          <w:rFonts w:ascii="Calibri Light" w:eastAsia="Calibri" w:hAnsi="Calibri Light" w:cs="Calibri Light"/>
          <w:b/>
          <w:bCs/>
          <w:color w:val="1F497D"/>
          <w:sz w:val="28"/>
          <w:szCs w:val="28"/>
          <w:lang w:eastAsia="en-US"/>
        </w:rPr>
        <w:t xml:space="preserve">W RAMACH DZIAŁANIA "INKUBATOR </w:t>
      </w:r>
      <w:r w:rsidR="399BAD22" w:rsidRPr="4632DA59">
        <w:rPr>
          <w:rFonts w:ascii="Calibri Light" w:eastAsia="Calibri" w:hAnsi="Calibri Light" w:cs="Calibri Light"/>
          <w:b/>
          <w:bCs/>
          <w:color w:val="1F497D"/>
          <w:sz w:val="28"/>
          <w:szCs w:val="28"/>
          <w:lang w:eastAsia="en-US"/>
        </w:rPr>
        <w:t>ROZWOJU</w:t>
      </w:r>
      <w:r w:rsidRPr="4632DA59">
        <w:rPr>
          <w:rFonts w:ascii="Calibri Light" w:eastAsia="Calibri" w:hAnsi="Calibri Light" w:cs="Calibri Light"/>
          <w:b/>
          <w:bCs/>
          <w:color w:val="1F497D"/>
          <w:sz w:val="28"/>
          <w:szCs w:val="28"/>
          <w:lang w:eastAsia="en-US"/>
        </w:rPr>
        <w:t>"</w:t>
      </w:r>
    </w:p>
    <w:p w14:paraId="0A37501D" w14:textId="71D42001" w:rsidR="007A5916" w:rsidRDefault="007A5916" w:rsidP="4632DA59">
      <w:pPr>
        <w:tabs>
          <w:tab w:val="left" w:pos="300"/>
          <w:tab w:val="left" w:pos="600"/>
          <w:tab w:val="left" w:pos="960"/>
        </w:tabs>
        <w:autoSpaceDE w:val="0"/>
        <w:ind w:left="600" w:hanging="600"/>
        <w:rPr>
          <w:rFonts w:ascii="Calibri Light" w:hAnsi="Calibri Light" w:cs="Calibri Light"/>
          <w:b/>
          <w:bCs/>
          <w:sz w:val="20"/>
          <w:szCs w:val="20"/>
        </w:rPr>
      </w:pPr>
    </w:p>
    <w:p w14:paraId="1F2EF42E" w14:textId="15D0DC1D" w:rsidR="007A5916" w:rsidRDefault="007A5916" w:rsidP="00336234">
      <w:pPr>
        <w:tabs>
          <w:tab w:val="left" w:pos="300"/>
          <w:tab w:val="left" w:pos="600"/>
          <w:tab w:val="left" w:pos="960"/>
        </w:tabs>
        <w:autoSpaceDE w:val="0"/>
        <w:ind w:left="600" w:hanging="600"/>
        <w:jc w:val="right"/>
      </w:pPr>
      <w:r w:rsidRPr="4632DA59">
        <w:rPr>
          <w:rFonts w:ascii="Calibri Light" w:hAnsi="Calibri Light" w:cs="Calibri Light"/>
          <w:sz w:val="20"/>
          <w:szCs w:val="20"/>
        </w:rPr>
        <w:t>Data wpływu Zgłoszenia: _________________</w:t>
      </w:r>
      <w:r w:rsidR="6CEC3082" w:rsidRPr="4632DA59">
        <w:rPr>
          <w:rFonts w:ascii="Calibri Light" w:hAnsi="Calibri Light" w:cs="Calibri Light"/>
          <w:sz w:val="20"/>
          <w:szCs w:val="20"/>
        </w:rPr>
        <w:t xml:space="preserve">      </w:t>
      </w:r>
      <w:r w:rsidR="40435E41" w:rsidRPr="4632DA59">
        <w:rPr>
          <w:rFonts w:ascii="Calibri Light" w:hAnsi="Calibri Light" w:cs="Calibri Light"/>
          <w:sz w:val="20"/>
          <w:szCs w:val="20"/>
        </w:rPr>
        <w:t xml:space="preserve">    </w:t>
      </w:r>
      <w:r w:rsidRPr="4632DA59">
        <w:rPr>
          <w:rFonts w:ascii="Calibri Light" w:hAnsi="Calibri Light" w:cs="Calibri Light"/>
          <w:sz w:val="20"/>
          <w:szCs w:val="20"/>
        </w:rPr>
        <w:t>Numer ewidencyjny Zgłoszenia: ________________</w:t>
      </w:r>
    </w:p>
    <w:p w14:paraId="5A39BBE3" w14:textId="05D26C25" w:rsidR="007A5916" w:rsidRDefault="007A5916" w:rsidP="4632DA59">
      <w:pPr>
        <w:tabs>
          <w:tab w:val="left" w:pos="300"/>
          <w:tab w:val="left" w:pos="600"/>
          <w:tab w:val="left" w:pos="960"/>
        </w:tabs>
        <w:autoSpaceDE w:val="0"/>
        <w:ind w:left="600" w:hanging="600"/>
        <w:rPr>
          <w:rFonts w:ascii="Calibri Light" w:hAnsi="Calibri Light" w:cs="Calibri Light"/>
          <w:sz w:val="20"/>
          <w:szCs w:val="20"/>
        </w:rPr>
      </w:pPr>
    </w:p>
    <w:p w14:paraId="295550DD" w14:textId="3E8EF26A" w:rsidR="4632DA59" w:rsidRDefault="4632DA59" w:rsidP="4632DA59">
      <w:pPr>
        <w:tabs>
          <w:tab w:val="left" w:pos="300"/>
          <w:tab w:val="left" w:pos="600"/>
          <w:tab w:val="left" w:pos="960"/>
        </w:tabs>
        <w:ind w:left="600" w:hanging="600"/>
        <w:rPr>
          <w:rFonts w:ascii="Calibri Light" w:hAnsi="Calibri Light" w:cs="Calibri Light"/>
          <w:sz w:val="20"/>
          <w:szCs w:val="20"/>
        </w:rPr>
      </w:pPr>
    </w:p>
    <w:p w14:paraId="1330A8D4" w14:textId="3665EDFE" w:rsidR="007A5916" w:rsidRDefault="00F4659B" w:rsidP="00F4659B">
      <w:pPr>
        <w:tabs>
          <w:tab w:val="left" w:pos="300"/>
          <w:tab w:val="left" w:pos="600"/>
          <w:tab w:val="left" w:pos="960"/>
        </w:tabs>
        <w:autoSpaceDE w:val="0"/>
      </w:pPr>
      <w:r w:rsidRPr="00F4659B">
        <w:rPr>
          <w:rFonts w:ascii="Calibri Light" w:hAnsi="Calibri Light" w:cs="Calibri Light"/>
          <w:b/>
          <w:bCs/>
          <w:sz w:val="20"/>
          <w:szCs w:val="20"/>
          <w:lang w:val="en-US"/>
        </w:rPr>
        <w:t>1.</w:t>
      </w:r>
      <w:r>
        <w:rPr>
          <w:rFonts w:ascii="Calibri Light" w:hAnsi="Calibri Light" w:cs="Calibri Light"/>
          <w:b/>
          <w:bCs/>
          <w:sz w:val="20"/>
          <w:szCs w:val="20"/>
          <w:lang w:val="en-US"/>
        </w:rPr>
        <w:t xml:space="preserve"> </w:t>
      </w:r>
      <w:r w:rsidR="007A5916" w:rsidRPr="00F4659B">
        <w:rPr>
          <w:rFonts w:ascii="Calibri Light" w:hAnsi="Calibri Light" w:cs="Calibri Light"/>
          <w:b/>
          <w:bCs/>
          <w:sz w:val="20"/>
          <w:szCs w:val="20"/>
          <w:lang w:val="en-US"/>
        </w:rPr>
        <w:t>TYTUŁ PROJEKTU</w:t>
      </w:r>
    </w:p>
    <w:p w14:paraId="41C8F396" w14:textId="77777777" w:rsidR="007A5916" w:rsidRDefault="007A5916">
      <w:pPr>
        <w:tabs>
          <w:tab w:val="left" w:pos="300"/>
          <w:tab w:val="left" w:pos="600"/>
          <w:tab w:val="left" w:pos="960"/>
        </w:tabs>
        <w:autoSpaceDE w:val="0"/>
        <w:ind w:left="735"/>
        <w:rPr>
          <w:rFonts w:ascii="Calibri Light" w:hAnsi="Calibri Light" w:cs="Calibri Light"/>
          <w:b/>
          <w:sz w:val="20"/>
          <w:szCs w:val="20"/>
          <w:lang w:val="en-US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9257"/>
      </w:tblGrid>
      <w:tr w:rsidR="007A5916" w14:paraId="72A3D3EC" w14:textId="77777777">
        <w:trPr>
          <w:trHeight w:val="516"/>
        </w:trPr>
        <w:tc>
          <w:tcPr>
            <w:tcW w:w="9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B940D" w14:textId="77777777" w:rsidR="007A5916" w:rsidRDefault="007A5916">
            <w:pPr>
              <w:tabs>
                <w:tab w:val="left" w:pos="300"/>
                <w:tab w:val="left" w:pos="600"/>
                <w:tab w:val="left" w:pos="960"/>
              </w:tabs>
              <w:autoSpaceDE w:val="0"/>
              <w:snapToGrid w:val="0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0E27B00A" w14:textId="77777777" w:rsidR="007A5916" w:rsidRDefault="007A5916">
            <w:pPr>
              <w:tabs>
                <w:tab w:val="left" w:pos="300"/>
                <w:tab w:val="left" w:pos="600"/>
                <w:tab w:val="left" w:pos="960"/>
              </w:tabs>
              <w:autoSpaceDE w:val="0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60061E4C" w14:textId="77777777" w:rsidR="007A5916" w:rsidRDefault="007A5916">
            <w:pPr>
              <w:tabs>
                <w:tab w:val="left" w:pos="300"/>
                <w:tab w:val="left" w:pos="600"/>
                <w:tab w:val="left" w:pos="960"/>
              </w:tabs>
              <w:autoSpaceDE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44EAFD9C" w14:textId="77777777" w:rsidR="007A5916" w:rsidRDefault="007A5916">
      <w:pPr>
        <w:tabs>
          <w:tab w:val="left" w:pos="300"/>
          <w:tab w:val="left" w:pos="600"/>
          <w:tab w:val="left" w:pos="960"/>
        </w:tabs>
        <w:autoSpaceDE w:val="0"/>
        <w:rPr>
          <w:rFonts w:ascii="Calibri Light" w:hAnsi="Calibri Light" w:cs="Calibri Light"/>
          <w:sz w:val="20"/>
          <w:szCs w:val="20"/>
        </w:rPr>
      </w:pPr>
    </w:p>
    <w:p w14:paraId="417A224A" w14:textId="596D8C6A" w:rsidR="007A5916" w:rsidRPr="00F4659B" w:rsidRDefault="00F4659B" w:rsidP="00F4659B">
      <w:pPr>
        <w:tabs>
          <w:tab w:val="left" w:pos="300"/>
          <w:tab w:val="left" w:pos="600"/>
          <w:tab w:val="left" w:pos="960"/>
        </w:tabs>
        <w:autoSpaceDE w:val="0"/>
        <w:rPr>
          <w:rFonts w:ascii="Calibri Light" w:hAnsi="Calibri Light" w:cs="Calibri Light"/>
          <w:b/>
          <w:bCs/>
          <w:sz w:val="20"/>
          <w:szCs w:val="20"/>
        </w:rPr>
      </w:pPr>
      <w:r>
        <w:rPr>
          <w:rFonts w:ascii="Calibri Light" w:hAnsi="Calibri Light" w:cs="Calibri Light"/>
          <w:b/>
          <w:bCs/>
          <w:sz w:val="20"/>
          <w:szCs w:val="20"/>
        </w:rPr>
        <w:t xml:space="preserve">2. </w:t>
      </w:r>
      <w:r w:rsidR="007A5916" w:rsidRPr="00F4659B">
        <w:rPr>
          <w:rFonts w:ascii="Calibri Light" w:hAnsi="Calibri Light" w:cs="Calibri Light"/>
          <w:b/>
          <w:bCs/>
          <w:sz w:val="20"/>
          <w:szCs w:val="20"/>
        </w:rPr>
        <w:t xml:space="preserve">DANE </w:t>
      </w:r>
      <w:r w:rsidR="317412CE" w:rsidRPr="00F4659B">
        <w:rPr>
          <w:rFonts w:ascii="Calibri Light" w:hAnsi="Calibri Light" w:cs="Calibri Light"/>
          <w:b/>
          <w:bCs/>
          <w:sz w:val="20"/>
          <w:szCs w:val="20"/>
        </w:rPr>
        <w:t>ZESPOŁU ZGŁASZAJĄCEGO</w:t>
      </w:r>
      <w:r w:rsidR="007A5916" w:rsidRPr="00F4659B">
        <w:rPr>
          <w:rFonts w:ascii="Calibri Light" w:hAnsi="Calibri Light" w:cs="Calibri Light"/>
          <w:b/>
          <w:bCs/>
          <w:sz w:val="20"/>
          <w:szCs w:val="20"/>
        </w:rPr>
        <w:t xml:space="preserve"> PROJEKT</w:t>
      </w:r>
    </w:p>
    <w:p w14:paraId="4B94D5A5" w14:textId="77777777" w:rsidR="007A5916" w:rsidRDefault="007A5916">
      <w:pPr>
        <w:tabs>
          <w:tab w:val="left" w:pos="300"/>
          <w:tab w:val="left" w:pos="600"/>
          <w:tab w:val="left" w:pos="960"/>
        </w:tabs>
        <w:autoSpaceDE w:val="0"/>
        <w:ind w:left="735"/>
        <w:rPr>
          <w:rFonts w:ascii="Calibri Light" w:hAnsi="Calibri Light" w:cs="Calibri Light"/>
          <w:b/>
          <w:sz w:val="20"/>
          <w:szCs w:val="20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9257"/>
      </w:tblGrid>
      <w:tr w:rsidR="007A5916" w14:paraId="248ED3DD" w14:textId="77777777" w:rsidTr="4632DA59">
        <w:trPr>
          <w:trHeight w:val="516"/>
        </w:trPr>
        <w:tc>
          <w:tcPr>
            <w:tcW w:w="9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DEEC669" w14:textId="77777777" w:rsidR="007A5916" w:rsidRDefault="007A5916">
            <w:pPr>
              <w:tabs>
                <w:tab w:val="left" w:pos="300"/>
                <w:tab w:val="left" w:pos="600"/>
                <w:tab w:val="left" w:pos="960"/>
              </w:tabs>
              <w:autoSpaceDE w:val="0"/>
              <w:snapToGrid w:val="0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6E401CA4" w14:textId="7A5C8583" w:rsidR="0010272E" w:rsidRPr="004F041D" w:rsidRDefault="00CE6C7B" w:rsidP="00665021">
            <w:pPr>
              <w:tabs>
                <w:tab w:val="left" w:pos="300"/>
                <w:tab w:val="left" w:pos="600"/>
                <w:tab w:val="left" w:pos="960"/>
              </w:tabs>
              <w:autoSpaceDE w:val="0"/>
              <w:rPr>
                <w:rFonts w:ascii="Calibri Light" w:hAnsi="Calibri Light" w:cs="Calibri Light"/>
                <w:b/>
                <w:bCs/>
                <w:sz w:val="20"/>
                <w:szCs w:val="20"/>
                <w:u w:val="single"/>
              </w:rPr>
            </w:pPr>
            <w:r w:rsidRPr="004F041D">
              <w:rPr>
                <w:rFonts w:ascii="Calibri Light" w:hAnsi="Calibri Light" w:cs="Calibri Light"/>
                <w:b/>
                <w:bCs/>
                <w:sz w:val="20"/>
                <w:szCs w:val="20"/>
                <w:u w:val="single"/>
              </w:rPr>
              <w:t xml:space="preserve">KIEROWNIK PROJEKTU </w:t>
            </w:r>
            <w:r w:rsidR="00285D55" w:rsidRPr="004F041D">
              <w:rPr>
                <w:rFonts w:ascii="Calibri Light" w:hAnsi="Calibri Light" w:cs="Calibri Light"/>
                <w:b/>
                <w:bCs/>
                <w:sz w:val="20"/>
                <w:szCs w:val="20"/>
                <w:u w:val="single"/>
              </w:rPr>
              <w:t>– osoba do kontaktu w kwestiach związanych z projektem</w:t>
            </w:r>
          </w:p>
          <w:p w14:paraId="55C651A9" w14:textId="7F66DC5A" w:rsidR="007A5916" w:rsidRDefault="09268592" w:rsidP="00665021">
            <w:pPr>
              <w:pStyle w:val="Akapitzlist"/>
              <w:numPr>
                <w:ilvl w:val="0"/>
                <w:numId w:val="10"/>
              </w:numPr>
              <w:tabs>
                <w:tab w:val="left" w:pos="300"/>
                <w:tab w:val="left" w:pos="600"/>
                <w:tab w:val="left" w:pos="960"/>
              </w:tabs>
              <w:autoSpaceDE w:val="0"/>
              <w:spacing w:line="240" w:lineRule="auto"/>
              <w:rPr>
                <w:rFonts w:ascii="Calibri Light" w:hAnsi="Calibri Light" w:cs="Calibri Light"/>
              </w:rPr>
            </w:pPr>
            <w:r w:rsidRPr="4632DA59">
              <w:rPr>
                <w:rFonts w:ascii="Calibri Light" w:hAnsi="Calibri Light" w:cs="Calibri Light"/>
                <w:sz w:val="20"/>
                <w:szCs w:val="20"/>
              </w:rPr>
              <w:t>Tytuł naukowy, i</w:t>
            </w:r>
            <w:r w:rsidR="262A1F01" w:rsidRPr="4632DA59">
              <w:rPr>
                <w:rFonts w:ascii="Calibri Light" w:hAnsi="Calibri Light" w:cs="Calibri Light"/>
                <w:sz w:val="20"/>
                <w:szCs w:val="20"/>
              </w:rPr>
              <w:t xml:space="preserve">mię i </w:t>
            </w:r>
            <w:r w:rsidR="3F350A26" w:rsidRPr="4632DA59">
              <w:rPr>
                <w:rFonts w:ascii="Calibri Light" w:hAnsi="Calibri Light" w:cs="Calibri Light"/>
                <w:sz w:val="20"/>
                <w:szCs w:val="20"/>
              </w:rPr>
              <w:t>n</w:t>
            </w:r>
            <w:r w:rsidR="262A1F01" w:rsidRPr="4632DA59">
              <w:rPr>
                <w:rFonts w:ascii="Calibri Light" w:hAnsi="Calibri Light" w:cs="Calibri Light"/>
                <w:sz w:val="20"/>
                <w:szCs w:val="20"/>
              </w:rPr>
              <w:t>azwisko</w:t>
            </w:r>
            <w:r w:rsidR="007A5916" w:rsidRPr="4632DA59">
              <w:rPr>
                <w:rFonts w:ascii="Calibri Light" w:hAnsi="Calibri Light" w:cs="Calibri Light"/>
                <w:sz w:val="20"/>
                <w:szCs w:val="20"/>
              </w:rPr>
              <w:t>:</w:t>
            </w:r>
          </w:p>
          <w:p w14:paraId="289B981E" w14:textId="1C296FF3" w:rsidR="4D1B4B88" w:rsidRDefault="4D1B4B88" w:rsidP="00665021">
            <w:pPr>
              <w:pStyle w:val="Akapitzlist"/>
              <w:numPr>
                <w:ilvl w:val="0"/>
                <w:numId w:val="9"/>
              </w:numPr>
              <w:tabs>
                <w:tab w:val="left" w:pos="300"/>
                <w:tab w:val="left" w:pos="600"/>
                <w:tab w:val="left" w:pos="960"/>
              </w:tabs>
              <w:spacing w:line="240" w:lineRule="auto"/>
              <w:rPr>
                <w:rFonts w:ascii="Calibri Light" w:hAnsi="Calibri Light" w:cs="Calibri Light"/>
              </w:rPr>
            </w:pPr>
            <w:r w:rsidRPr="4632DA59">
              <w:rPr>
                <w:rFonts w:ascii="Calibri Light" w:hAnsi="Calibri Light" w:cs="Calibri Light"/>
                <w:sz w:val="20"/>
                <w:szCs w:val="20"/>
              </w:rPr>
              <w:t>Stanowisko/F</w:t>
            </w:r>
            <w:r w:rsidR="07EECEDC" w:rsidRPr="4632DA59">
              <w:rPr>
                <w:rFonts w:ascii="Calibri Light" w:hAnsi="Calibri Light" w:cs="Calibri Light"/>
                <w:sz w:val="20"/>
                <w:szCs w:val="20"/>
              </w:rPr>
              <w:t>orma zatrudnia w GUMed</w:t>
            </w:r>
            <w:r w:rsidR="2FCDF596" w:rsidRPr="4632DA59">
              <w:rPr>
                <w:rFonts w:ascii="Calibri Light" w:hAnsi="Calibri Light" w:cs="Calibri Light"/>
                <w:sz w:val="20"/>
                <w:szCs w:val="20"/>
              </w:rPr>
              <w:t>:</w:t>
            </w:r>
          </w:p>
          <w:p w14:paraId="7DAA84B3" w14:textId="53CCFEEC" w:rsidR="0010272E" w:rsidRDefault="08B62F90" w:rsidP="00665021">
            <w:pPr>
              <w:tabs>
                <w:tab w:val="left" w:pos="300"/>
                <w:tab w:val="left" w:pos="600"/>
                <w:tab w:val="left" w:pos="960"/>
              </w:tabs>
              <w:rPr>
                <w:rFonts w:ascii="Calibri Light" w:hAnsi="Calibri Light" w:cs="Calibri Light"/>
                <w:sz w:val="16"/>
                <w:szCs w:val="16"/>
              </w:rPr>
            </w:pPr>
            <w:r w:rsidRPr="4632DA59">
              <w:rPr>
                <w:rFonts w:ascii="Calibri Light" w:hAnsi="Calibri Light" w:cs="Calibri Light"/>
                <w:sz w:val="16"/>
                <w:szCs w:val="16"/>
              </w:rPr>
              <w:t xml:space="preserve">                    </w:t>
            </w:r>
            <w:r w:rsidR="07EECEDC" w:rsidRPr="4632DA59">
              <w:rPr>
                <w:rFonts w:ascii="Calibri Light" w:hAnsi="Calibri Light" w:cs="Calibri Light"/>
                <w:sz w:val="16"/>
                <w:szCs w:val="16"/>
              </w:rPr>
              <w:t xml:space="preserve">(czy jest </w:t>
            </w:r>
            <w:r w:rsidR="2EF481A4" w:rsidRPr="4632DA59">
              <w:rPr>
                <w:rFonts w:ascii="Calibri Light" w:hAnsi="Calibri Light" w:cs="Calibri Light"/>
                <w:sz w:val="16"/>
                <w:szCs w:val="16"/>
              </w:rPr>
              <w:t xml:space="preserve">umowa na </w:t>
            </w:r>
            <w:r w:rsidR="74E98AD3" w:rsidRPr="4632DA59">
              <w:rPr>
                <w:rFonts w:ascii="Calibri Light" w:hAnsi="Calibri Light" w:cs="Calibri Light"/>
                <w:sz w:val="16"/>
                <w:szCs w:val="16"/>
              </w:rPr>
              <w:t>etacie</w:t>
            </w:r>
            <w:r w:rsidR="2EF481A4" w:rsidRPr="4632DA59">
              <w:rPr>
                <w:rFonts w:ascii="Calibri Light" w:hAnsi="Calibri Light" w:cs="Calibri Light"/>
                <w:sz w:val="16"/>
                <w:szCs w:val="16"/>
              </w:rPr>
              <w:t xml:space="preserve"> naukow</w:t>
            </w:r>
            <w:r w:rsidR="3DB657F7" w:rsidRPr="4632DA59">
              <w:rPr>
                <w:rFonts w:ascii="Calibri Light" w:hAnsi="Calibri Light" w:cs="Calibri Light"/>
                <w:sz w:val="16"/>
                <w:szCs w:val="16"/>
              </w:rPr>
              <w:t>y</w:t>
            </w:r>
            <w:r w:rsidR="2EF481A4" w:rsidRPr="4632DA59">
              <w:rPr>
                <w:rFonts w:ascii="Calibri Light" w:hAnsi="Calibri Light" w:cs="Calibri Light"/>
                <w:sz w:val="16"/>
                <w:szCs w:val="16"/>
              </w:rPr>
              <w:t xml:space="preserve"> lub badawcz</w:t>
            </w:r>
            <w:r w:rsidR="3AFE8A98" w:rsidRPr="4632DA59">
              <w:rPr>
                <w:rFonts w:ascii="Calibri Light" w:hAnsi="Calibri Light" w:cs="Calibri Light"/>
                <w:sz w:val="16"/>
                <w:szCs w:val="16"/>
              </w:rPr>
              <w:t>ym</w:t>
            </w:r>
            <w:r w:rsidR="07EECEDC" w:rsidRPr="4632DA59">
              <w:rPr>
                <w:rFonts w:ascii="Calibri Light" w:hAnsi="Calibri Light" w:cs="Calibri Light"/>
                <w:sz w:val="16"/>
                <w:szCs w:val="16"/>
              </w:rPr>
              <w:t>)</w:t>
            </w:r>
          </w:p>
          <w:p w14:paraId="04FE3919" w14:textId="536DA412" w:rsidR="5E28DF47" w:rsidRDefault="5E28DF47" w:rsidP="00665021">
            <w:pPr>
              <w:pStyle w:val="Akapitzlist"/>
              <w:numPr>
                <w:ilvl w:val="0"/>
                <w:numId w:val="8"/>
              </w:numPr>
              <w:tabs>
                <w:tab w:val="left" w:pos="300"/>
                <w:tab w:val="left" w:pos="600"/>
                <w:tab w:val="left" w:pos="960"/>
              </w:tabs>
              <w:spacing w:line="240" w:lineRule="auto"/>
              <w:rPr>
                <w:rFonts w:ascii="Calibri Light" w:hAnsi="Calibri Light" w:cs="Calibri Light"/>
              </w:rPr>
            </w:pPr>
            <w:r w:rsidRPr="4632DA59">
              <w:rPr>
                <w:rFonts w:ascii="Calibri Light" w:hAnsi="Calibri Light" w:cs="Calibri Light"/>
                <w:sz w:val="20"/>
                <w:szCs w:val="20"/>
              </w:rPr>
              <w:t>Jednostka organizacyjna:</w:t>
            </w:r>
          </w:p>
          <w:p w14:paraId="728D43D4" w14:textId="7854CBEE" w:rsidR="5E28DF47" w:rsidRDefault="5E28DF47" w:rsidP="00665021">
            <w:pPr>
              <w:pStyle w:val="Akapitzlist"/>
              <w:numPr>
                <w:ilvl w:val="0"/>
                <w:numId w:val="7"/>
              </w:numPr>
              <w:tabs>
                <w:tab w:val="left" w:pos="300"/>
                <w:tab w:val="left" w:pos="600"/>
                <w:tab w:val="left" w:pos="960"/>
              </w:tabs>
              <w:spacing w:line="240" w:lineRule="auto"/>
              <w:rPr>
                <w:rFonts w:ascii="Calibri Light" w:hAnsi="Calibri Light" w:cs="Calibri Light"/>
              </w:rPr>
            </w:pPr>
            <w:r w:rsidRPr="4632DA59">
              <w:rPr>
                <w:rFonts w:ascii="Calibri Light" w:hAnsi="Calibri Light" w:cs="Calibri Light"/>
                <w:sz w:val="20"/>
                <w:szCs w:val="20"/>
              </w:rPr>
              <w:t>Wydział:</w:t>
            </w:r>
          </w:p>
          <w:p w14:paraId="6EE789E5" w14:textId="18E85541" w:rsidR="5E28DF47" w:rsidRDefault="5E28DF47" w:rsidP="00665021">
            <w:pPr>
              <w:pStyle w:val="Akapitzlist"/>
              <w:numPr>
                <w:ilvl w:val="0"/>
                <w:numId w:val="6"/>
              </w:numPr>
              <w:tabs>
                <w:tab w:val="left" w:pos="300"/>
                <w:tab w:val="left" w:pos="600"/>
                <w:tab w:val="left" w:pos="960"/>
              </w:tabs>
              <w:spacing w:line="240" w:lineRule="auto"/>
              <w:rPr>
                <w:rFonts w:ascii="Calibri Light" w:hAnsi="Calibri Light" w:cs="Calibri Light"/>
              </w:rPr>
            </w:pPr>
            <w:r w:rsidRPr="4632DA59">
              <w:rPr>
                <w:rFonts w:ascii="Calibri Light" w:hAnsi="Calibri Light" w:cs="Calibri Light"/>
                <w:sz w:val="20"/>
                <w:szCs w:val="20"/>
              </w:rPr>
              <w:t>Kierownik jednostki organizacyjnej:</w:t>
            </w:r>
          </w:p>
          <w:p w14:paraId="0C0ECA6F" w14:textId="1F3180B8" w:rsidR="4632DA59" w:rsidRDefault="4632DA59" w:rsidP="4632DA59">
            <w:pPr>
              <w:tabs>
                <w:tab w:val="left" w:pos="300"/>
                <w:tab w:val="left" w:pos="600"/>
                <w:tab w:val="left" w:pos="960"/>
              </w:tabs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5274A68C" w14:textId="4A7AF45E" w:rsidR="0010272E" w:rsidRPr="00665021" w:rsidRDefault="007A5916" w:rsidP="00665021">
            <w:pPr>
              <w:tabs>
                <w:tab w:val="left" w:pos="300"/>
                <w:tab w:val="left" w:pos="600"/>
                <w:tab w:val="left" w:pos="960"/>
              </w:tabs>
              <w:autoSpaceDE w:val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4632DA59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Członkowie zespołu</w:t>
            </w:r>
          </w:p>
          <w:p w14:paraId="25376526" w14:textId="106BE940" w:rsidR="58BB5771" w:rsidRDefault="58BB5771" w:rsidP="00665021">
            <w:pPr>
              <w:pStyle w:val="Akapitzlist"/>
              <w:numPr>
                <w:ilvl w:val="0"/>
                <w:numId w:val="5"/>
              </w:numPr>
              <w:tabs>
                <w:tab w:val="left" w:pos="300"/>
                <w:tab w:val="left" w:pos="600"/>
                <w:tab w:val="left" w:pos="960"/>
              </w:tabs>
              <w:spacing w:line="240" w:lineRule="auto"/>
              <w:rPr>
                <w:rFonts w:ascii="Calibri Light" w:hAnsi="Calibri Light" w:cs="Calibri Light"/>
              </w:rPr>
            </w:pPr>
            <w:r w:rsidRPr="4632DA59">
              <w:rPr>
                <w:rFonts w:ascii="Calibri Light" w:hAnsi="Calibri Light" w:cs="Calibri Light"/>
                <w:sz w:val="20"/>
                <w:szCs w:val="20"/>
              </w:rPr>
              <w:t xml:space="preserve">Tytuł naukowy, imię i nazwisko:  </w:t>
            </w:r>
          </w:p>
          <w:p w14:paraId="1F452C40" w14:textId="2FA45F8F" w:rsidR="39782320" w:rsidRDefault="39782320" w:rsidP="00665021">
            <w:pPr>
              <w:pStyle w:val="Akapitzlist"/>
              <w:numPr>
                <w:ilvl w:val="0"/>
                <w:numId w:val="4"/>
              </w:numPr>
              <w:tabs>
                <w:tab w:val="left" w:pos="300"/>
                <w:tab w:val="left" w:pos="600"/>
                <w:tab w:val="left" w:pos="960"/>
              </w:tabs>
              <w:spacing w:line="240" w:lineRule="auto"/>
              <w:rPr>
                <w:rFonts w:ascii="Calibri Light" w:hAnsi="Calibri Light" w:cs="Calibri Light"/>
              </w:rPr>
            </w:pPr>
            <w:r w:rsidRPr="4632DA59">
              <w:rPr>
                <w:rFonts w:ascii="Calibri Light" w:hAnsi="Calibri Light" w:cs="Calibri Light"/>
                <w:sz w:val="20"/>
                <w:szCs w:val="20"/>
              </w:rPr>
              <w:t>Stanowisko/Forma zatrudnia w GUMed:</w:t>
            </w:r>
          </w:p>
          <w:p w14:paraId="30A75999" w14:textId="57748FF4" w:rsidR="613BE59D" w:rsidRDefault="613BE59D" w:rsidP="00665021">
            <w:pPr>
              <w:tabs>
                <w:tab w:val="left" w:pos="300"/>
                <w:tab w:val="left" w:pos="600"/>
                <w:tab w:val="left" w:pos="960"/>
              </w:tabs>
              <w:rPr>
                <w:rFonts w:ascii="Calibri Light" w:hAnsi="Calibri Light" w:cs="Calibri Light"/>
                <w:sz w:val="16"/>
                <w:szCs w:val="16"/>
              </w:rPr>
            </w:pPr>
            <w:r w:rsidRPr="4632DA59">
              <w:rPr>
                <w:rFonts w:ascii="Calibri Light" w:hAnsi="Calibri Light" w:cs="Calibri Light"/>
                <w:sz w:val="16"/>
                <w:szCs w:val="16"/>
              </w:rPr>
              <w:t xml:space="preserve">                    </w:t>
            </w:r>
            <w:r w:rsidR="39782320" w:rsidRPr="4632DA59">
              <w:rPr>
                <w:rFonts w:ascii="Calibri Light" w:hAnsi="Calibri Light" w:cs="Calibri Light"/>
                <w:sz w:val="16"/>
                <w:szCs w:val="16"/>
              </w:rPr>
              <w:t>(czy jest umowa na etacie naukowy lub badawczym)</w:t>
            </w:r>
          </w:p>
          <w:p w14:paraId="3656B9AB" w14:textId="77777777" w:rsidR="007A5916" w:rsidRDefault="007A5916">
            <w:pPr>
              <w:tabs>
                <w:tab w:val="left" w:pos="300"/>
                <w:tab w:val="left" w:pos="600"/>
                <w:tab w:val="left" w:pos="960"/>
              </w:tabs>
              <w:autoSpaceDE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4101652C" w14:textId="77777777" w:rsidR="007A5916" w:rsidRDefault="007A5916" w:rsidP="00665021">
      <w:pPr>
        <w:tabs>
          <w:tab w:val="left" w:pos="300"/>
          <w:tab w:val="left" w:pos="600"/>
          <w:tab w:val="left" w:pos="960"/>
        </w:tabs>
        <w:autoSpaceDE w:val="0"/>
        <w:rPr>
          <w:rFonts w:ascii="Calibri Light" w:hAnsi="Calibri Light" w:cs="Calibri Light"/>
          <w:b/>
          <w:sz w:val="20"/>
          <w:szCs w:val="20"/>
        </w:rPr>
      </w:pPr>
    </w:p>
    <w:p w14:paraId="64C78B1B" w14:textId="013D7202" w:rsidR="007A5916" w:rsidRDefault="00476FD1" w:rsidP="0026675E">
      <w:pPr>
        <w:tabs>
          <w:tab w:val="left" w:pos="300"/>
          <w:tab w:val="left" w:pos="600"/>
          <w:tab w:val="left" w:pos="960"/>
        </w:tabs>
        <w:autoSpaceDE w:val="0"/>
      </w:pPr>
      <w:r>
        <w:rPr>
          <w:rFonts w:ascii="Calibri Light" w:hAnsi="Calibri Light" w:cs="Calibri Light"/>
          <w:b/>
          <w:bCs/>
          <w:sz w:val="20"/>
          <w:szCs w:val="20"/>
        </w:rPr>
        <w:t>3</w:t>
      </w:r>
      <w:r w:rsidR="0026675E" w:rsidRPr="0026675E">
        <w:rPr>
          <w:rFonts w:ascii="Calibri Light" w:hAnsi="Calibri Light" w:cs="Calibri Light"/>
          <w:b/>
          <w:bCs/>
          <w:sz w:val="20"/>
          <w:szCs w:val="20"/>
        </w:rPr>
        <w:t xml:space="preserve">. </w:t>
      </w:r>
      <w:r w:rsidR="007A5916" w:rsidRPr="0026675E">
        <w:rPr>
          <w:rFonts w:ascii="Calibri Light" w:hAnsi="Calibri Light" w:cs="Calibri Light"/>
          <w:b/>
          <w:bCs/>
          <w:sz w:val="20"/>
          <w:szCs w:val="20"/>
        </w:rPr>
        <w:t xml:space="preserve">OPIS </w:t>
      </w:r>
      <w:r w:rsidR="007A5916" w:rsidRPr="00656F84">
        <w:rPr>
          <w:rFonts w:ascii="Calibri Light" w:hAnsi="Calibri Light" w:cs="Calibri Light"/>
          <w:b/>
          <w:bCs/>
          <w:sz w:val="20"/>
          <w:szCs w:val="20"/>
        </w:rPr>
        <w:t>PROJEKTU</w:t>
      </w:r>
    </w:p>
    <w:p w14:paraId="02BE5504" w14:textId="41FBE6A7" w:rsidR="007A5916" w:rsidRDefault="555B2D2D" w:rsidP="4632DA59">
      <w:pPr>
        <w:tabs>
          <w:tab w:val="left" w:pos="300"/>
          <w:tab w:val="left" w:pos="600"/>
          <w:tab w:val="left" w:pos="960"/>
        </w:tabs>
        <w:autoSpaceDE w:val="0"/>
        <w:jc w:val="both"/>
        <w:rPr>
          <w:rFonts w:ascii="Calibri Light" w:hAnsi="Calibri Light" w:cs="Calibri Light"/>
          <w:sz w:val="20"/>
          <w:szCs w:val="20"/>
        </w:rPr>
      </w:pPr>
      <w:r w:rsidRPr="4632DA59">
        <w:rPr>
          <w:rFonts w:ascii="Calibri Light" w:hAnsi="Calibri Light" w:cs="Calibri Light"/>
          <w:sz w:val="20"/>
          <w:szCs w:val="20"/>
        </w:rPr>
        <w:t>N</w:t>
      </w:r>
      <w:r w:rsidR="0BFF3429" w:rsidRPr="4632DA59">
        <w:rPr>
          <w:rFonts w:ascii="Calibri Light" w:hAnsi="Calibri Light" w:cs="Calibri Light"/>
          <w:sz w:val="20"/>
          <w:szCs w:val="20"/>
        </w:rPr>
        <w:t xml:space="preserve">ależy </w:t>
      </w:r>
      <w:r w:rsidR="007A5916" w:rsidRPr="4632DA59">
        <w:rPr>
          <w:rFonts w:ascii="Calibri Light" w:hAnsi="Calibri Light" w:cs="Calibri Light"/>
          <w:sz w:val="20"/>
          <w:szCs w:val="20"/>
        </w:rPr>
        <w:t>przedstawić</w:t>
      </w:r>
      <w:r w:rsidR="45F2CA52" w:rsidRPr="4632DA59">
        <w:rPr>
          <w:rFonts w:ascii="Calibri Light" w:hAnsi="Calibri Light" w:cs="Calibri Light"/>
          <w:sz w:val="20"/>
          <w:szCs w:val="20"/>
        </w:rPr>
        <w:t xml:space="preserve"> opis projektu posiadającego potencjał rynkowy</w:t>
      </w:r>
      <w:r w:rsidR="007403E0">
        <w:rPr>
          <w:rFonts w:ascii="Calibri Light" w:hAnsi="Calibri Light" w:cs="Calibri Light"/>
          <w:sz w:val="20"/>
          <w:szCs w:val="20"/>
        </w:rPr>
        <w:t>; określić</w:t>
      </w:r>
      <w:r w:rsidR="007A5916" w:rsidRPr="4632DA59">
        <w:rPr>
          <w:rFonts w:ascii="Calibri Light" w:hAnsi="Calibri Light" w:cs="Calibri Light"/>
          <w:sz w:val="20"/>
          <w:szCs w:val="20"/>
        </w:rPr>
        <w:t xml:space="preserve"> czego dotyczą wyniki prac badawczo-rozwojowych, dla których planowana jest komercjalizacja; określić cele planowanych </w:t>
      </w:r>
      <w:r w:rsidR="599046F7" w:rsidRPr="4632DA59">
        <w:rPr>
          <w:rFonts w:ascii="Calibri Light" w:hAnsi="Calibri Light" w:cs="Calibri Light"/>
          <w:sz w:val="20"/>
          <w:szCs w:val="20"/>
        </w:rPr>
        <w:t>w ramach</w:t>
      </w:r>
      <w:r w:rsidR="007403E0">
        <w:rPr>
          <w:rFonts w:ascii="Calibri Light" w:hAnsi="Calibri Light" w:cs="Calibri Light"/>
          <w:sz w:val="20"/>
          <w:szCs w:val="20"/>
        </w:rPr>
        <w:t xml:space="preserve"> realizacji</w:t>
      </w:r>
      <w:r w:rsidR="599046F7" w:rsidRPr="4632DA59">
        <w:rPr>
          <w:rFonts w:ascii="Calibri Light" w:hAnsi="Calibri Light" w:cs="Calibri Light"/>
          <w:sz w:val="20"/>
          <w:szCs w:val="20"/>
        </w:rPr>
        <w:t xml:space="preserve"> projektu </w:t>
      </w:r>
      <w:r w:rsidR="007A5916" w:rsidRPr="4632DA59">
        <w:rPr>
          <w:rFonts w:ascii="Calibri Light" w:hAnsi="Calibri Light" w:cs="Calibri Light"/>
          <w:sz w:val="20"/>
          <w:szCs w:val="20"/>
        </w:rPr>
        <w:t>prac</w:t>
      </w:r>
      <w:r w:rsidR="344B0772" w:rsidRPr="4632DA59">
        <w:rPr>
          <w:rFonts w:ascii="Calibri Light" w:hAnsi="Calibri Light" w:cs="Calibri Light"/>
          <w:sz w:val="20"/>
          <w:szCs w:val="20"/>
        </w:rPr>
        <w:t>.</w:t>
      </w:r>
    </w:p>
    <w:p w14:paraId="4B99056E" w14:textId="77777777" w:rsidR="007A5916" w:rsidRDefault="007A5916">
      <w:pPr>
        <w:tabs>
          <w:tab w:val="left" w:pos="300"/>
          <w:tab w:val="left" w:pos="600"/>
          <w:tab w:val="left" w:pos="960"/>
        </w:tabs>
        <w:autoSpaceDE w:val="0"/>
        <w:jc w:val="both"/>
        <w:rPr>
          <w:rFonts w:ascii="Calibri Light" w:hAnsi="Calibri Light" w:cs="Calibri Light"/>
          <w:sz w:val="20"/>
          <w:szCs w:val="20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9242"/>
      </w:tblGrid>
      <w:tr w:rsidR="007A5916" w14:paraId="1299C43A" w14:textId="77777777" w:rsidTr="4632DA59">
        <w:tc>
          <w:tcPr>
            <w:tcW w:w="9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BEF00" w14:textId="77777777" w:rsidR="007A5916" w:rsidRDefault="007A5916">
            <w:pPr>
              <w:tabs>
                <w:tab w:val="left" w:pos="300"/>
                <w:tab w:val="left" w:pos="600"/>
                <w:tab w:val="left" w:pos="960"/>
              </w:tabs>
              <w:autoSpaceDE w:val="0"/>
              <w:snapToGrid w:val="0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1FC39945" w14:textId="52E3F1C3" w:rsidR="007A5916" w:rsidRDefault="007A5916" w:rsidP="4632DA59">
            <w:pPr>
              <w:tabs>
                <w:tab w:val="left" w:pos="300"/>
                <w:tab w:val="left" w:pos="600"/>
                <w:tab w:val="left" w:pos="960"/>
              </w:tabs>
              <w:autoSpaceDE w:val="0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62EBF3C5" w14:textId="2C1438E5" w:rsidR="007A5916" w:rsidRDefault="007A5916" w:rsidP="4632DA59">
            <w:pPr>
              <w:tabs>
                <w:tab w:val="left" w:pos="300"/>
                <w:tab w:val="left" w:pos="600"/>
                <w:tab w:val="left" w:pos="960"/>
              </w:tabs>
              <w:autoSpaceDE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32831BC7" w14:textId="77C7CD73" w:rsidR="0038783B" w:rsidRDefault="0038783B" w:rsidP="004F49DB">
      <w:pPr>
        <w:tabs>
          <w:tab w:val="left" w:pos="300"/>
          <w:tab w:val="left" w:pos="600"/>
          <w:tab w:val="left" w:pos="960"/>
        </w:tabs>
      </w:pPr>
    </w:p>
    <w:p w14:paraId="7242DD46" w14:textId="430D895B" w:rsidR="00DA76E3" w:rsidRDefault="00476FD1" w:rsidP="0026675E">
      <w:pPr>
        <w:tabs>
          <w:tab w:val="left" w:pos="300"/>
          <w:tab w:val="left" w:pos="600"/>
          <w:tab w:val="left" w:pos="960"/>
        </w:tabs>
        <w:autoSpaceDE w:val="0"/>
      </w:pPr>
      <w:r>
        <w:rPr>
          <w:rFonts w:ascii="Calibri Light" w:hAnsi="Calibri Light" w:cs="Calibri Light"/>
          <w:b/>
          <w:bCs/>
          <w:sz w:val="20"/>
          <w:szCs w:val="20"/>
        </w:rPr>
        <w:t>4</w:t>
      </w:r>
      <w:r w:rsidR="0026675E">
        <w:rPr>
          <w:rFonts w:ascii="Calibri Light" w:hAnsi="Calibri Light" w:cs="Calibri Light"/>
          <w:b/>
          <w:bCs/>
          <w:sz w:val="20"/>
          <w:szCs w:val="20"/>
        </w:rPr>
        <w:t xml:space="preserve">. </w:t>
      </w:r>
      <w:r w:rsidR="00DA76E3" w:rsidRPr="0026675E">
        <w:rPr>
          <w:rFonts w:ascii="Calibri Light" w:hAnsi="Calibri Light" w:cs="Calibri Light"/>
          <w:b/>
          <w:bCs/>
          <w:sz w:val="20"/>
          <w:szCs w:val="20"/>
        </w:rPr>
        <w:t xml:space="preserve">SŁOWA KLUCZOWE                                                                                                                                                       </w:t>
      </w:r>
    </w:p>
    <w:p w14:paraId="0A2FBD92" w14:textId="694331F5" w:rsidR="00DA76E3" w:rsidRDefault="00DA76E3" w:rsidP="00DA76E3">
      <w:pPr>
        <w:tabs>
          <w:tab w:val="left" w:pos="300"/>
          <w:tab w:val="left" w:pos="600"/>
          <w:tab w:val="left" w:pos="960"/>
        </w:tabs>
        <w:autoSpaceDE w:val="0"/>
      </w:pPr>
      <w:r w:rsidRPr="4632DA59">
        <w:rPr>
          <w:rFonts w:ascii="Calibri Light" w:hAnsi="Calibri Light" w:cs="Calibri Light"/>
          <w:sz w:val="20"/>
          <w:szCs w:val="20"/>
        </w:rPr>
        <w:t xml:space="preserve">Proszę podać języku </w:t>
      </w:r>
      <w:r>
        <w:rPr>
          <w:rFonts w:ascii="Calibri Light" w:hAnsi="Calibri Light" w:cs="Calibri Light"/>
          <w:sz w:val="20"/>
          <w:szCs w:val="20"/>
        </w:rPr>
        <w:t xml:space="preserve">polskim oraz </w:t>
      </w:r>
      <w:r w:rsidRPr="4632DA59">
        <w:rPr>
          <w:rFonts w:ascii="Calibri Light" w:hAnsi="Calibri Light" w:cs="Calibri Light"/>
          <w:sz w:val="20"/>
          <w:szCs w:val="20"/>
        </w:rPr>
        <w:t>angielskim.</w:t>
      </w:r>
    </w:p>
    <w:p w14:paraId="64883652" w14:textId="77777777" w:rsidR="00DA76E3" w:rsidRDefault="00DA76E3" w:rsidP="00DA76E3">
      <w:pPr>
        <w:tabs>
          <w:tab w:val="left" w:pos="300"/>
          <w:tab w:val="left" w:pos="600"/>
          <w:tab w:val="left" w:pos="960"/>
        </w:tabs>
        <w:autoSpaceDE w:val="0"/>
        <w:rPr>
          <w:rFonts w:ascii="Calibri Light" w:hAnsi="Calibri Light" w:cs="Calibri Light"/>
          <w:sz w:val="20"/>
          <w:szCs w:val="20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9242"/>
      </w:tblGrid>
      <w:tr w:rsidR="00DA76E3" w14:paraId="5A7DE00A" w14:textId="77777777" w:rsidTr="00F40476"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8CF0A" w14:textId="77777777" w:rsidR="00DA76E3" w:rsidRDefault="00DA76E3" w:rsidP="00F40476">
            <w:pPr>
              <w:tabs>
                <w:tab w:val="left" w:pos="300"/>
                <w:tab w:val="left" w:pos="600"/>
                <w:tab w:val="left" w:pos="960"/>
              </w:tabs>
              <w:autoSpaceDE w:val="0"/>
              <w:snapToGrid w:val="0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794B9802" w14:textId="77777777" w:rsidR="00DA76E3" w:rsidRDefault="00DA76E3" w:rsidP="00F40476">
            <w:pPr>
              <w:tabs>
                <w:tab w:val="left" w:pos="300"/>
                <w:tab w:val="left" w:pos="600"/>
                <w:tab w:val="left" w:pos="960"/>
              </w:tabs>
              <w:autoSpaceDE w:val="0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64137BB6" w14:textId="77777777" w:rsidR="00DA76E3" w:rsidRDefault="00DA76E3" w:rsidP="00F40476">
            <w:pPr>
              <w:tabs>
                <w:tab w:val="left" w:pos="300"/>
                <w:tab w:val="left" w:pos="600"/>
                <w:tab w:val="left" w:pos="960"/>
              </w:tabs>
              <w:autoSpaceDE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211FD314" w14:textId="77777777" w:rsidR="004F49DB" w:rsidRDefault="004F49DB" w:rsidP="004F49DB">
      <w:pPr>
        <w:tabs>
          <w:tab w:val="left" w:pos="300"/>
          <w:tab w:val="left" w:pos="600"/>
          <w:tab w:val="left" w:pos="960"/>
        </w:tabs>
      </w:pPr>
    </w:p>
    <w:p w14:paraId="75C3222C" w14:textId="3B178C0E" w:rsidR="18BE339E" w:rsidRPr="0026675E" w:rsidRDefault="00476FD1" w:rsidP="0026675E">
      <w:pPr>
        <w:tabs>
          <w:tab w:val="left" w:pos="300"/>
          <w:tab w:val="left" w:pos="600"/>
          <w:tab w:val="left" w:pos="960"/>
        </w:tabs>
        <w:rPr>
          <w:rFonts w:ascii="Calibri Light" w:hAnsi="Calibri Light" w:cs="Calibri Light"/>
          <w:b/>
          <w:bCs/>
          <w:sz w:val="20"/>
          <w:szCs w:val="20"/>
        </w:rPr>
      </w:pPr>
      <w:r>
        <w:rPr>
          <w:rFonts w:ascii="Calibri Light" w:hAnsi="Calibri Light" w:cs="Calibri Light"/>
          <w:b/>
          <w:bCs/>
          <w:sz w:val="20"/>
          <w:szCs w:val="20"/>
        </w:rPr>
        <w:t>5</w:t>
      </w:r>
      <w:r w:rsidR="0026675E" w:rsidRPr="0026675E">
        <w:rPr>
          <w:rFonts w:ascii="Calibri Light" w:hAnsi="Calibri Light" w:cs="Calibri Light"/>
          <w:b/>
          <w:bCs/>
          <w:sz w:val="20"/>
          <w:szCs w:val="20"/>
        </w:rPr>
        <w:t>.</w:t>
      </w:r>
      <w:r w:rsidR="0026675E">
        <w:rPr>
          <w:rFonts w:ascii="Calibri Light" w:hAnsi="Calibri Light" w:cs="Calibri Light"/>
          <w:b/>
          <w:bCs/>
          <w:sz w:val="20"/>
          <w:szCs w:val="20"/>
        </w:rPr>
        <w:t xml:space="preserve"> </w:t>
      </w:r>
      <w:r w:rsidR="18BE339E" w:rsidRPr="0026675E">
        <w:rPr>
          <w:rFonts w:ascii="Calibri Light" w:hAnsi="Calibri Light" w:cs="Calibri Light"/>
          <w:b/>
          <w:bCs/>
          <w:sz w:val="20"/>
          <w:szCs w:val="20"/>
        </w:rPr>
        <w:t>ZASTOSOWANIE RYNKOWE I ODBIORCY WYNIKÓW PROJEKTU</w:t>
      </w:r>
    </w:p>
    <w:p w14:paraId="4D16DAC6" w14:textId="00298B56" w:rsidR="5C31AEA2" w:rsidRDefault="5C31AEA2" w:rsidP="4632DA59">
      <w:pPr>
        <w:tabs>
          <w:tab w:val="left" w:pos="300"/>
          <w:tab w:val="left" w:pos="600"/>
          <w:tab w:val="left" w:pos="960"/>
        </w:tabs>
        <w:jc w:val="both"/>
        <w:rPr>
          <w:rFonts w:ascii="Calibri Light" w:hAnsi="Calibri Light" w:cs="Calibri Light"/>
          <w:sz w:val="20"/>
          <w:szCs w:val="20"/>
        </w:rPr>
      </w:pPr>
      <w:r w:rsidRPr="4632DA59">
        <w:rPr>
          <w:rFonts w:ascii="Calibri Light" w:hAnsi="Calibri Light" w:cs="Calibri Light"/>
          <w:sz w:val="20"/>
          <w:szCs w:val="20"/>
        </w:rPr>
        <w:t>Należy</w:t>
      </w:r>
      <w:r w:rsidR="00E80587">
        <w:rPr>
          <w:rFonts w:ascii="Calibri Light" w:hAnsi="Calibri Light" w:cs="Calibri Light"/>
          <w:sz w:val="20"/>
          <w:szCs w:val="20"/>
        </w:rPr>
        <w:t xml:space="preserve"> określić</w:t>
      </w:r>
      <w:r w:rsidR="00CD5948" w:rsidRPr="4632DA59">
        <w:rPr>
          <w:rFonts w:ascii="Calibri Light" w:hAnsi="Calibri Light" w:cs="Calibri Light"/>
          <w:sz w:val="20"/>
          <w:szCs w:val="20"/>
        </w:rPr>
        <w:t xml:space="preserve"> zapotrzebowanie na realizację projektu w zakresie komercyjnego wykorzystania wyników projektu;</w:t>
      </w:r>
      <w:r w:rsidR="269BF3B2" w:rsidRPr="4632DA59">
        <w:rPr>
          <w:rFonts w:ascii="Calibri Light" w:hAnsi="Calibri Light" w:cs="Calibri Light"/>
          <w:sz w:val="20"/>
          <w:szCs w:val="20"/>
        </w:rPr>
        <w:t xml:space="preserve"> </w:t>
      </w:r>
      <w:r w:rsidR="00E80587" w:rsidRPr="4632DA59">
        <w:rPr>
          <w:rFonts w:ascii="Calibri Light" w:hAnsi="Calibri Light" w:cs="Calibri Light"/>
          <w:sz w:val="20"/>
          <w:szCs w:val="20"/>
        </w:rPr>
        <w:t>czy zidentyfikowano wielkość rynku oraz konkurentów proponowanego rozwiązania</w:t>
      </w:r>
      <w:r w:rsidR="00E80587">
        <w:rPr>
          <w:rFonts w:ascii="Calibri Light" w:hAnsi="Calibri Light" w:cs="Calibri Light"/>
          <w:sz w:val="20"/>
          <w:szCs w:val="20"/>
        </w:rPr>
        <w:t>;</w:t>
      </w:r>
      <w:r w:rsidR="00E80587" w:rsidRPr="4632DA59">
        <w:rPr>
          <w:rFonts w:ascii="Calibri Light" w:hAnsi="Calibri Light" w:cs="Calibri Light"/>
          <w:sz w:val="20"/>
          <w:szCs w:val="20"/>
        </w:rPr>
        <w:t xml:space="preserve"> </w:t>
      </w:r>
      <w:r w:rsidR="00496846" w:rsidRPr="4632DA59">
        <w:rPr>
          <w:rFonts w:ascii="Calibri Light" w:hAnsi="Calibri Light" w:cs="Calibri Light"/>
          <w:sz w:val="20"/>
          <w:szCs w:val="20"/>
        </w:rPr>
        <w:t xml:space="preserve">wskazać konkretną potrzebę </w:t>
      </w:r>
      <w:r w:rsidR="00496846" w:rsidRPr="4632DA59">
        <w:rPr>
          <w:rFonts w:ascii="Calibri Light" w:hAnsi="Calibri Light" w:cs="Calibri Light"/>
          <w:sz w:val="20"/>
          <w:szCs w:val="20"/>
        </w:rPr>
        <w:lastRenderedPageBreak/>
        <w:t>rynkową, na którą odpowiada zaproponowane rozwiązanie;</w:t>
      </w:r>
      <w:r w:rsidR="00496846">
        <w:rPr>
          <w:rFonts w:ascii="Calibri Light" w:hAnsi="Calibri Light" w:cs="Calibri Light"/>
          <w:sz w:val="20"/>
          <w:szCs w:val="20"/>
        </w:rPr>
        <w:t xml:space="preserve"> </w:t>
      </w:r>
      <w:r w:rsidR="00DB30D5" w:rsidRPr="4632DA59">
        <w:rPr>
          <w:rFonts w:ascii="Calibri Light" w:hAnsi="Calibri Light" w:cs="Calibri Light"/>
          <w:sz w:val="20"/>
          <w:szCs w:val="20"/>
        </w:rPr>
        <w:t xml:space="preserve">czy została przeprowadzona lub zaplanowana do wykonania analiza potrzeb klienta; </w:t>
      </w:r>
      <w:r w:rsidR="001F08E8" w:rsidRPr="4632DA59">
        <w:rPr>
          <w:rFonts w:ascii="Calibri Light" w:hAnsi="Calibri Light" w:cs="Calibri Light"/>
          <w:sz w:val="20"/>
          <w:szCs w:val="20"/>
        </w:rPr>
        <w:t xml:space="preserve">opisać czy zostało zaplanowane </w:t>
      </w:r>
      <w:r w:rsidR="001F08E8">
        <w:rPr>
          <w:rFonts w:ascii="Calibri Light" w:hAnsi="Calibri Light" w:cs="Calibri Light"/>
          <w:sz w:val="20"/>
          <w:szCs w:val="20"/>
        </w:rPr>
        <w:t xml:space="preserve">to </w:t>
      </w:r>
      <w:r w:rsidR="001F08E8" w:rsidRPr="4632DA59">
        <w:rPr>
          <w:rFonts w:ascii="Calibri Light" w:hAnsi="Calibri Light" w:cs="Calibri Light"/>
          <w:sz w:val="20"/>
          <w:szCs w:val="20"/>
        </w:rPr>
        <w:t>w jaki sposób rozwiązanie odpowiada na niezaspokojoną potrzebę rynkową</w:t>
      </w:r>
      <w:r w:rsidR="001F08E8">
        <w:rPr>
          <w:rFonts w:ascii="Calibri Light" w:hAnsi="Calibri Light" w:cs="Calibri Light"/>
          <w:sz w:val="20"/>
          <w:szCs w:val="20"/>
        </w:rPr>
        <w:t xml:space="preserve">; </w:t>
      </w:r>
      <w:r w:rsidR="488E9A5E" w:rsidRPr="4632DA59">
        <w:rPr>
          <w:rFonts w:ascii="Calibri Light" w:hAnsi="Calibri Light" w:cs="Calibri Light"/>
          <w:sz w:val="20"/>
          <w:szCs w:val="20"/>
        </w:rPr>
        <w:t xml:space="preserve">podać </w:t>
      </w:r>
      <w:r w:rsidR="4CF9B847" w:rsidRPr="4632DA59">
        <w:rPr>
          <w:rFonts w:ascii="Calibri Light" w:hAnsi="Calibri Light" w:cs="Calibri Light"/>
          <w:sz w:val="20"/>
          <w:szCs w:val="20"/>
        </w:rPr>
        <w:t xml:space="preserve">kto będzie płatnikiem oraz użytkownikiem </w:t>
      </w:r>
      <w:r w:rsidR="1856DC32" w:rsidRPr="4632DA59">
        <w:rPr>
          <w:rFonts w:ascii="Calibri Light" w:hAnsi="Calibri Light" w:cs="Calibri Light"/>
          <w:sz w:val="20"/>
          <w:szCs w:val="20"/>
        </w:rPr>
        <w:t xml:space="preserve">gotowego </w:t>
      </w:r>
      <w:r w:rsidR="4CF9B847" w:rsidRPr="4632DA59">
        <w:rPr>
          <w:rFonts w:ascii="Calibri Light" w:hAnsi="Calibri Light" w:cs="Calibri Light"/>
          <w:sz w:val="20"/>
          <w:szCs w:val="20"/>
        </w:rPr>
        <w:t>rozwiązania</w:t>
      </w:r>
      <w:r w:rsidR="39A028A6" w:rsidRPr="4632DA59">
        <w:rPr>
          <w:rFonts w:ascii="Calibri Light" w:hAnsi="Calibri Light" w:cs="Calibri Light"/>
          <w:sz w:val="20"/>
          <w:szCs w:val="20"/>
        </w:rPr>
        <w:t>.</w:t>
      </w:r>
    </w:p>
    <w:p w14:paraId="26CD2BE8" w14:textId="316D009E" w:rsidR="4632DA59" w:rsidRDefault="4632DA59" w:rsidP="4632DA59">
      <w:pPr>
        <w:tabs>
          <w:tab w:val="left" w:pos="300"/>
          <w:tab w:val="left" w:pos="600"/>
          <w:tab w:val="left" w:pos="960"/>
        </w:tabs>
        <w:ind w:left="735"/>
        <w:rPr>
          <w:rFonts w:ascii="Calibri Light" w:hAnsi="Calibri Light" w:cs="Calibri Light"/>
          <w:b/>
          <w:bCs/>
          <w:sz w:val="20"/>
          <w:szCs w:val="20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9242"/>
      </w:tblGrid>
      <w:tr w:rsidR="00C5009F" w14:paraId="3922FA01" w14:textId="77777777" w:rsidTr="00CF7D63">
        <w:tc>
          <w:tcPr>
            <w:tcW w:w="9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B10B00F" w14:textId="77777777" w:rsidR="00C5009F" w:rsidRDefault="00C5009F" w:rsidP="00CF7D63">
            <w:pPr>
              <w:tabs>
                <w:tab w:val="left" w:pos="300"/>
                <w:tab w:val="left" w:pos="600"/>
                <w:tab w:val="left" w:pos="960"/>
              </w:tabs>
              <w:autoSpaceDE w:val="0"/>
              <w:snapToGrid w:val="0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5A3F010B" w14:textId="77777777" w:rsidR="00C5009F" w:rsidRDefault="00C5009F" w:rsidP="00CF7D63">
            <w:pPr>
              <w:tabs>
                <w:tab w:val="left" w:pos="300"/>
                <w:tab w:val="left" w:pos="600"/>
                <w:tab w:val="left" w:pos="960"/>
              </w:tabs>
              <w:autoSpaceDE w:val="0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3E17FBC8" w14:textId="77777777" w:rsidR="00C5009F" w:rsidRDefault="00C5009F" w:rsidP="00CF7D63">
            <w:pPr>
              <w:tabs>
                <w:tab w:val="left" w:pos="300"/>
                <w:tab w:val="left" w:pos="600"/>
                <w:tab w:val="left" w:pos="960"/>
              </w:tabs>
              <w:autoSpaceDE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2126979D" w14:textId="77777777" w:rsidR="4632DA59" w:rsidRDefault="4632DA59" w:rsidP="00665021">
      <w:pPr>
        <w:tabs>
          <w:tab w:val="left" w:pos="300"/>
          <w:tab w:val="left" w:pos="600"/>
          <w:tab w:val="left" w:pos="960"/>
        </w:tabs>
        <w:rPr>
          <w:rFonts w:ascii="Calibri Light" w:hAnsi="Calibri Light" w:cs="Calibri Light"/>
          <w:b/>
          <w:bCs/>
          <w:sz w:val="20"/>
          <w:szCs w:val="20"/>
        </w:rPr>
      </w:pPr>
    </w:p>
    <w:p w14:paraId="79551C6F" w14:textId="646B9FDF" w:rsidR="18BE339E" w:rsidRPr="0026675E" w:rsidRDefault="00476FD1" w:rsidP="0026675E">
      <w:pPr>
        <w:tabs>
          <w:tab w:val="left" w:pos="300"/>
          <w:tab w:val="left" w:pos="600"/>
          <w:tab w:val="left" w:pos="960"/>
        </w:tabs>
        <w:rPr>
          <w:rFonts w:ascii="Calibri Light" w:hAnsi="Calibri Light" w:cs="Calibri Light"/>
          <w:b/>
          <w:bCs/>
          <w:sz w:val="20"/>
          <w:szCs w:val="20"/>
        </w:rPr>
      </w:pPr>
      <w:r>
        <w:rPr>
          <w:rFonts w:ascii="Calibri Light" w:hAnsi="Calibri Light" w:cs="Calibri Light"/>
          <w:b/>
          <w:bCs/>
          <w:sz w:val="20"/>
          <w:szCs w:val="20"/>
        </w:rPr>
        <w:t>6</w:t>
      </w:r>
      <w:r w:rsidR="0026675E" w:rsidRPr="0026675E">
        <w:rPr>
          <w:rFonts w:ascii="Calibri Light" w:hAnsi="Calibri Light" w:cs="Calibri Light"/>
          <w:b/>
          <w:bCs/>
          <w:sz w:val="20"/>
          <w:szCs w:val="20"/>
        </w:rPr>
        <w:t>.</w:t>
      </w:r>
      <w:r w:rsidR="0026675E">
        <w:rPr>
          <w:rFonts w:ascii="Calibri Light" w:hAnsi="Calibri Light" w:cs="Calibri Light"/>
          <w:b/>
          <w:bCs/>
          <w:sz w:val="20"/>
          <w:szCs w:val="20"/>
        </w:rPr>
        <w:t xml:space="preserve"> </w:t>
      </w:r>
      <w:r w:rsidR="18BE339E" w:rsidRPr="0026675E">
        <w:rPr>
          <w:rFonts w:ascii="Calibri Light" w:hAnsi="Calibri Light" w:cs="Calibri Light"/>
          <w:b/>
          <w:bCs/>
          <w:sz w:val="20"/>
          <w:szCs w:val="20"/>
        </w:rPr>
        <w:t>INNOWACYJNE ASPEKTY ORAZ GŁÓWNE ZALETY PROJEKTU</w:t>
      </w:r>
    </w:p>
    <w:p w14:paraId="165EB282" w14:textId="16EBBF3C" w:rsidR="4CBF0B62" w:rsidRDefault="4CBF0B62" w:rsidP="4632DA59">
      <w:pPr>
        <w:tabs>
          <w:tab w:val="left" w:pos="300"/>
          <w:tab w:val="left" w:pos="600"/>
          <w:tab w:val="left" w:pos="960"/>
        </w:tabs>
        <w:jc w:val="both"/>
        <w:rPr>
          <w:rFonts w:ascii="Calibri Light" w:hAnsi="Calibri Light" w:cs="Calibri Light"/>
          <w:sz w:val="20"/>
          <w:szCs w:val="20"/>
        </w:rPr>
      </w:pPr>
      <w:r w:rsidRPr="4632DA59">
        <w:rPr>
          <w:rFonts w:ascii="Calibri Light" w:hAnsi="Calibri Light" w:cs="Calibri Light"/>
          <w:sz w:val="20"/>
          <w:szCs w:val="20"/>
        </w:rPr>
        <w:t>Należy</w:t>
      </w:r>
      <w:r w:rsidR="62D83F78" w:rsidRPr="4632DA59">
        <w:rPr>
          <w:rFonts w:ascii="Calibri Light" w:hAnsi="Calibri Light" w:cs="Calibri Light"/>
          <w:sz w:val="20"/>
          <w:szCs w:val="20"/>
        </w:rPr>
        <w:t xml:space="preserve"> </w:t>
      </w:r>
      <w:r w:rsidR="271D15F8" w:rsidRPr="4632DA59">
        <w:rPr>
          <w:rFonts w:ascii="Calibri Light" w:hAnsi="Calibri Light" w:cs="Calibri Light"/>
          <w:sz w:val="20"/>
          <w:szCs w:val="20"/>
        </w:rPr>
        <w:t xml:space="preserve">opisać </w:t>
      </w:r>
      <w:r w:rsidR="42C7D700" w:rsidRPr="4632DA59">
        <w:rPr>
          <w:rFonts w:ascii="Calibri Light" w:hAnsi="Calibri Light" w:cs="Calibri Light"/>
          <w:sz w:val="20"/>
          <w:szCs w:val="20"/>
        </w:rPr>
        <w:t xml:space="preserve">czy są znane inne podobne rozwiązania; </w:t>
      </w:r>
      <w:r w:rsidR="271D15F8" w:rsidRPr="4632DA59">
        <w:rPr>
          <w:rFonts w:ascii="Calibri Light" w:hAnsi="Calibri Light" w:cs="Calibri Light"/>
          <w:sz w:val="20"/>
          <w:szCs w:val="20"/>
        </w:rPr>
        <w:t xml:space="preserve">w jaki sposób korzyści proponowanego </w:t>
      </w:r>
      <w:r w:rsidR="7C7D56AD" w:rsidRPr="4632DA59">
        <w:rPr>
          <w:rFonts w:ascii="Calibri Light" w:hAnsi="Calibri Light" w:cs="Calibri Light"/>
          <w:sz w:val="20"/>
          <w:szCs w:val="20"/>
        </w:rPr>
        <w:t>wynalazku/technologii</w:t>
      </w:r>
      <w:r w:rsidR="271D15F8" w:rsidRPr="4632DA59">
        <w:rPr>
          <w:rFonts w:ascii="Calibri Light" w:hAnsi="Calibri Light" w:cs="Calibri Light"/>
          <w:sz w:val="20"/>
          <w:szCs w:val="20"/>
        </w:rPr>
        <w:t xml:space="preserve"> przewy</w:t>
      </w:r>
      <w:r w:rsidR="0240059A" w:rsidRPr="4632DA59">
        <w:rPr>
          <w:rFonts w:ascii="Calibri Light" w:hAnsi="Calibri Light" w:cs="Calibri Light"/>
          <w:sz w:val="20"/>
          <w:szCs w:val="20"/>
        </w:rPr>
        <w:t>ższają alternatywne rozwiązania</w:t>
      </w:r>
      <w:r w:rsidR="08FF26CA" w:rsidRPr="4632DA59">
        <w:rPr>
          <w:rFonts w:ascii="Calibri Light" w:hAnsi="Calibri Light" w:cs="Calibri Light"/>
          <w:sz w:val="20"/>
          <w:szCs w:val="20"/>
        </w:rPr>
        <w:t xml:space="preserve">; </w:t>
      </w:r>
      <w:r w:rsidR="62D83F78" w:rsidRPr="4632DA59">
        <w:rPr>
          <w:rFonts w:ascii="Calibri Light" w:hAnsi="Calibri Light" w:cs="Calibri Light"/>
          <w:sz w:val="20"/>
          <w:szCs w:val="20"/>
        </w:rPr>
        <w:t>przedstawić projekcję korzyści jakie niesie na sobą realizacja zadań w ramach projektu</w:t>
      </w:r>
      <w:r w:rsidR="0A55F180" w:rsidRPr="4632DA59">
        <w:rPr>
          <w:rFonts w:ascii="Calibri Light" w:hAnsi="Calibri Light" w:cs="Calibri Light"/>
          <w:sz w:val="20"/>
          <w:szCs w:val="20"/>
        </w:rPr>
        <w:t>.</w:t>
      </w:r>
    </w:p>
    <w:p w14:paraId="31DBD123" w14:textId="4C8FF529" w:rsidR="4632DA59" w:rsidRDefault="4632DA59" w:rsidP="4632DA59">
      <w:pPr>
        <w:tabs>
          <w:tab w:val="left" w:pos="300"/>
          <w:tab w:val="left" w:pos="600"/>
          <w:tab w:val="left" w:pos="960"/>
        </w:tabs>
        <w:ind w:left="720"/>
        <w:rPr>
          <w:rFonts w:ascii="Calibri Light" w:hAnsi="Calibri Light" w:cs="Calibri Light"/>
          <w:b/>
          <w:bCs/>
          <w:sz w:val="20"/>
          <w:szCs w:val="20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9242"/>
      </w:tblGrid>
      <w:tr w:rsidR="00C5009F" w14:paraId="492B2C90" w14:textId="77777777" w:rsidTr="00CF7D63">
        <w:tc>
          <w:tcPr>
            <w:tcW w:w="9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C91E191" w14:textId="77777777" w:rsidR="00C5009F" w:rsidRDefault="00C5009F" w:rsidP="00CF7D63">
            <w:pPr>
              <w:tabs>
                <w:tab w:val="left" w:pos="300"/>
                <w:tab w:val="left" w:pos="600"/>
                <w:tab w:val="left" w:pos="960"/>
              </w:tabs>
              <w:autoSpaceDE w:val="0"/>
              <w:snapToGrid w:val="0"/>
              <w:rPr>
                <w:rFonts w:ascii="Calibri Light" w:hAnsi="Calibri Light" w:cs="Calibri Light"/>
                <w:sz w:val="20"/>
                <w:szCs w:val="20"/>
              </w:rPr>
            </w:pPr>
            <w:bookmarkStart w:id="0" w:name="_Hlk197598713"/>
          </w:p>
          <w:p w14:paraId="4387538A" w14:textId="77777777" w:rsidR="00C5009F" w:rsidRDefault="00C5009F" w:rsidP="00CF7D63">
            <w:pPr>
              <w:tabs>
                <w:tab w:val="left" w:pos="300"/>
                <w:tab w:val="left" w:pos="600"/>
                <w:tab w:val="left" w:pos="960"/>
              </w:tabs>
              <w:autoSpaceDE w:val="0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399CA322" w14:textId="77777777" w:rsidR="00C5009F" w:rsidRDefault="00C5009F" w:rsidP="00CF7D63">
            <w:pPr>
              <w:tabs>
                <w:tab w:val="left" w:pos="300"/>
                <w:tab w:val="left" w:pos="600"/>
                <w:tab w:val="left" w:pos="960"/>
              </w:tabs>
              <w:autoSpaceDE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bookmarkEnd w:id="0"/>
    </w:tbl>
    <w:p w14:paraId="06AD3A1C" w14:textId="77777777" w:rsidR="00171188" w:rsidRDefault="00171188" w:rsidP="00171188">
      <w:pPr>
        <w:tabs>
          <w:tab w:val="left" w:pos="300"/>
          <w:tab w:val="left" w:pos="600"/>
          <w:tab w:val="left" w:pos="960"/>
        </w:tabs>
        <w:autoSpaceDE w:val="0"/>
        <w:rPr>
          <w:rFonts w:ascii="Calibri Light" w:hAnsi="Calibri Light" w:cs="Calibri Light"/>
          <w:b/>
          <w:bCs/>
          <w:sz w:val="20"/>
          <w:szCs w:val="20"/>
        </w:rPr>
      </w:pPr>
    </w:p>
    <w:p w14:paraId="5C8B30E9" w14:textId="50CFFF22" w:rsidR="00171188" w:rsidRPr="004737FC" w:rsidRDefault="00476FD1" w:rsidP="00171188">
      <w:pPr>
        <w:tabs>
          <w:tab w:val="left" w:pos="300"/>
          <w:tab w:val="left" w:pos="600"/>
          <w:tab w:val="left" w:pos="960"/>
        </w:tabs>
        <w:autoSpaceDE w:val="0"/>
      </w:pPr>
      <w:r>
        <w:rPr>
          <w:rFonts w:ascii="Calibri Light" w:hAnsi="Calibri Light" w:cs="Calibri Light"/>
          <w:b/>
          <w:bCs/>
          <w:sz w:val="20"/>
          <w:szCs w:val="20"/>
        </w:rPr>
        <w:t>7</w:t>
      </w:r>
      <w:r w:rsidR="00171188">
        <w:rPr>
          <w:rFonts w:ascii="Calibri Light" w:hAnsi="Calibri Light" w:cs="Calibri Light"/>
          <w:b/>
          <w:bCs/>
          <w:sz w:val="20"/>
          <w:szCs w:val="20"/>
        </w:rPr>
        <w:t xml:space="preserve">. </w:t>
      </w:r>
      <w:r w:rsidR="004737FC" w:rsidRPr="0026675E">
        <w:rPr>
          <w:rFonts w:ascii="Calibri Light" w:hAnsi="Calibri Light" w:cs="Calibri Light"/>
          <w:b/>
          <w:bCs/>
          <w:sz w:val="20"/>
          <w:szCs w:val="20"/>
        </w:rPr>
        <w:t>OBECNY STAN PRZYGOTOWANIA/REALIZACJI PROJEKTU OKREŚLONY ZA POMOCĄ SKALI TRL</w:t>
      </w:r>
    </w:p>
    <w:p w14:paraId="62E04E7B" w14:textId="77777777" w:rsidR="00171188" w:rsidRDefault="00171188" w:rsidP="00171188">
      <w:pPr>
        <w:tabs>
          <w:tab w:val="left" w:pos="300"/>
          <w:tab w:val="left" w:pos="600"/>
          <w:tab w:val="left" w:pos="960"/>
        </w:tabs>
        <w:autoSpaceDE w:val="0"/>
        <w:ind w:left="660"/>
        <w:rPr>
          <w:rFonts w:ascii="Calibri Light" w:hAnsi="Calibri Light" w:cs="Calibri Light"/>
          <w:sz w:val="20"/>
          <w:szCs w:val="20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9242"/>
      </w:tblGrid>
      <w:tr w:rsidR="00171188" w14:paraId="35BB8B4A" w14:textId="77777777" w:rsidTr="00F40476">
        <w:trPr>
          <w:trHeight w:val="300"/>
        </w:trPr>
        <w:tc>
          <w:tcPr>
            <w:tcW w:w="9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2FBDD8" w14:textId="77777777" w:rsidR="00171188" w:rsidRDefault="00171188" w:rsidP="00F40476">
            <w:pPr>
              <w:spacing w:before="240" w:after="240" w:line="276" w:lineRule="auto"/>
              <w:rPr>
                <w:rFonts w:ascii="Calibri Light" w:eastAsia="Calibri" w:hAnsi="Calibri Light" w:cs="Calibri Light"/>
                <w:sz w:val="18"/>
                <w:szCs w:val="18"/>
                <w:lang w:eastAsia="en-US"/>
              </w:rPr>
            </w:pPr>
            <w:r w:rsidRPr="4632DA59">
              <w:rPr>
                <w:rFonts w:ascii="Calibri Light" w:eastAsia="Calibri" w:hAnsi="Calibri Light" w:cs="Calibri Light"/>
                <w:sz w:val="18"/>
                <w:szCs w:val="18"/>
                <w:lang w:eastAsia="en-US"/>
              </w:rPr>
              <w:t>Proszę zaznaczyć, na jakim etapie znajdują się obecnie wyniki badań. Wybrane pole zaznaczyć „x”</w:t>
            </w:r>
          </w:p>
          <w:p w14:paraId="0C92D64C" w14:textId="77777777" w:rsidR="00171188" w:rsidRDefault="00171188" w:rsidP="00F40476">
            <w:pPr>
              <w:pStyle w:val="Akapitzlist"/>
              <w:numPr>
                <w:ilvl w:val="0"/>
                <w:numId w:val="20"/>
              </w:numPr>
              <w:spacing w:line="276" w:lineRule="auto"/>
            </w:pPr>
            <w:r w:rsidRPr="00231050">
              <w:rPr>
                <w:rFonts w:ascii="Calibri Light" w:hAnsi="Calibri Light" w:cs="Calibri Light"/>
                <w:color w:val="000000"/>
                <w:sz w:val="20"/>
                <w:szCs w:val="20"/>
                <w:lang w:eastAsia="en-US"/>
              </w:rPr>
              <w:t>Poziom I - Identyfikacja i opis podstawowych zasad działania (faza koncepcji)</w:t>
            </w:r>
          </w:p>
          <w:p w14:paraId="7833D861" w14:textId="77777777" w:rsidR="00171188" w:rsidRDefault="00171188" w:rsidP="00F40476">
            <w:pPr>
              <w:spacing w:after="180" w:line="276" w:lineRule="auto"/>
              <w:ind w:left="284"/>
              <w:jc w:val="both"/>
            </w:pPr>
            <w:r>
              <w:rPr>
                <w:rFonts w:ascii="Calibri Light" w:eastAsia="Calibri" w:hAnsi="Calibri Light" w:cs="Calibri Light"/>
                <w:i/>
                <w:sz w:val="16"/>
                <w:szCs w:val="20"/>
                <w:lang w:eastAsia="en-US"/>
              </w:rPr>
              <w:t>(badanie w zakresie naukowych podstaw problemu, opracowanie modelu opisowego, wstępna analiza sformułowanych koncepcji, identyfikacja podstawowych własności rozwiązania, sformułowanie wariantów rozwiązania – wybór najlepszego wariantu lub kilku dalszych do badania)</w:t>
            </w:r>
          </w:p>
          <w:p w14:paraId="7800F8F8" w14:textId="77777777" w:rsidR="00171188" w:rsidRDefault="00171188" w:rsidP="00F40476">
            <w:pPr>
              <w:pStyle w:val="Akapitzlist"/>
              <w:numPr>
                <w:ilvl w:val="0"/>
                <w:numId w:val="20"/>
              </w:numPr>
              <w:spacing w:line="276" w:lineRule="auto"/>
              <w:jc w:val="both"/>
            </w:pPr>
            <w:r w:rsidRPr="00231050">
              <w:rPr>
                <w:rFonts w:ascii="Calibri Light" w:hAnsi="Calibri Light" w:cs="Calibri Light"/>
                <w:color w:val="000000"/>
                <w:sz w:val="20"/>
                <w:szCs w:val="20"/>
                <w:lang w:eastAsia="en-US"/>
              </w:rPr>
              <w:t>Poziom II - Sformułowanie koncepcji rozwiązania (faza koncepcji)</w:t>
            </w:r>
          </w:p>
          <w:p w14:paraId="585C4C7C" w14:textId="77777777" w:rsidR="00171188" w:rsidRDefault="00171188" w:rsidP="00F40476">
            <w:pPr>
              <w:spacing w:after="180" w:line="276" w:lineRule="auto"/>
              <w:ind w:left="284"/>
              <w:jc w:val="both"/>
            </w:pPr>
            <w:r w:rsidRPr="2252A132">
              <w:rPr>
                <w:rFonts w:ascii="Calibri Light" w:eastAsia="Calibri" w:hAnsi="Calibri Light" w:cs="Calibri Light"/>
                <w:i/>
                <w:iCs/>
                <w:sz w:val="16"/>
                <w:szCs w:val="16"/>
                <w:lang w:eastAsia="en-US"/>
              </w:rPr>
              <w:t>(opracowanie koncepcji rozwiązania oraz możliwości jego technicznej realizacji, opracowania analityczne, analiza możliwości zastosowania projektowanego rozwiązania w praktyce)</w:t>
            </w:r>
          </w:p>
          <w:p w14:paraId="67EF1DC4" w14:textId="77777777" w:rsidR="00171188" w:rsidRPr="00231050" w:rsidRDefault="00171188" w:rsidP="00F40476">
            <w:pPr>
              <w:pStyle w:val="Akapitzlist"/>
              <w:numPr>
                <w:ilvl w:val="0"/>
                <w:numId w:val="20"/>
              </w:numPr>
              <w:spacing w:before="60" w:line="276" w:lineRule="auto"/>
              <w:rPr>
                <w:rFonts w:ascii="Calibri Light" w:hAnsi="Calibri Light" w:cs="Calibri Light"/>
                <w:color w:val="000000" w:themeColor="text1"/>
                <w:sz w:val="20"/>
                <w:szCs w:val="20"/>
                <w:lang w:eastAsia="en-US"/>
              </w:rPr>
            </w:pPr>
            <w:r w:rsidRPr="00231050">
              <w:rPr>
                <w:rFonts w:ascii="Calibri Light" w:hAnsi="Calibri Light" w:cs="Calibri Light"/>
                <w:color w:val="000000" w:themeColor="text1"/>
                <w:sz w:val="20"/>
                <w:szCs w:val="20"/>
                <w:lang w:eastAsia="en-US"/>
              </w:rPr>
              <w:t>Poziom III - Potwierdzenie poprawności koncepcji rozwiązania na drodze analitycznej i doświadczalnej (faza koncepcji)</w:t>
            </w:r>
          </w:p>
          <w:p w14:paraId="5B55D78C" w14:textId="77777777" w:rsidR="00171188" w:rsidRPr="009A7BDE" w:rsidRDefault="00171188" w:rsidP="00F40476">
            <w:pPr>
              <w:spacing w:after="180" w:line="276" w:lineRule="auto"/>
              <w:ind w:left="360"/>
              <w:jc w:val="both"/>
              <w:rPr>
                <w:rFonts w:ascii="Calibri Light" w:hAnsi="Calibri Light" w:cs="Calibri Light"/>
                <w:i/>
                <w:iCs/>
                <w:sz w:val="16"/>
                <w:szCs w:val="16"/>
                <w:lang w:eastAsia="en-US"/>
              </w:rPr>
            </w:pPr>
            <w:r w:rsidRPr="006726B9">
              <w:rPr>
                <w:rFonts w:ascii="Calibri Light" w:eastAsia="Calibri" w:hAnsi="Calibri Light" w:cs="Calibri Light"/>
                <w:i/>
                <w:iCs/>
                <w:sz w:val="16"/>
                <w:szCs w:val="16"/>
                <w:lang w:eastAsia="en-US"/>
              </w:rPr>
              <w:t>(analizy teoretyczne z wykorzystaniem modelowania i symulacji, badania laboratoryjne prowadzące do potwierdzenia modeli teoretycznych, eksperymenty i badania cząstkowe potwierdzające realność osiągnięcia zakładanych funkcji lub parametrów rozwiązania)</w:t>
            </w:r>
          </w:p>
          <w:p w14:paraId="073AEC8E" w14:textId="77777777" w:rsidR="00171188" w:rsidRPr="00E85D90" w:rsidRDefault="00171188" w:rsidP="00F40476">
            <w:pPr>
              <w:pStyle w:val="Akapitzlist"/>
              <w:numPr>
                <w:ilvl w:val="0"/>
                <w:numId w:val="20"/>
              </w:numPr>
              <w:spacing w:before="60" w:line="276" w:lineRule="auto"/>
              <w:rPr>
                <w:rFonts w:ascii="Calibri Light" w:hAnsi="Calibri Light" w:cs="Calibri Light"/>
                <w:color w:val="000000" w:themeColor="text1"/>
                <w:sz w:val="20"/>
                <w:szCs w:val="20"/>
                <w:lang w:eastAsia="en-US"/>
              </w:rPr>
            </w:pPr>
            <w:r w:rsidRPr="00E85D90">
              <w:rPr>
                <w:rFonts w:ascii="Calibri Light" w:hAnsi="Calibri Light" w:cs="Calibri Light"/>
                <w:color w:val="000000" w:themeColor="text1"/>
                <w:sz w:val="20"/>
                <w:szCs w:val="20"/>
                <w:lang w:eastAsia="en-US"/>
              </w:rPr>
              <w:t>Poziom IV - Sprawdzenie funkcjonowania podstawowych elementów i podzespołów modelu w warunkach laboratoryjnych (faza prototypu)</w:t>
            </w:r>
          </w:p>
          <w:p w14:paraId="7A91BD21" w14:textId="77777777" w:rsidR="00171188" w:rsidRDefault="00171188" w:rsidP="00F40476">
            <w:pPr>
              <w:spacing w:after="180" w:line="276" w:lineRule="auto"/>
              <w:ind w:left="284"/>
              <w:jc w:val="both"/>
            </w:pPr>
            <w:r>
              <w:rPr>
                <w:rFonts w:ascii="Calibri Light" w:eastAsia="Calibri" w:hAnsi="Calibri Light" w:cs="Calibri Light"/>
                <w:i/>
                <w:sz w:val="16"/>
                <w:szCs w:val="20"/>
                <w:lang w:eastAsia="en-US"/>
              </w:rPr>
              <w:t>(sprawdzenie działania podstawowych elementów modelu, integracja modelu laboratoryjnego z dostępnych elementów, sprawdzenie działania podzespołów w warunkach laboratoryjnych, niski poziom wiarygodności wyznaczonych parametrów funkcjonalnych modelu)</w:t>
            </w:r>
          </w:p>
          <w:p w14:paraId="44118802" w14:textId="77777777" w:rsidR="00171188" w:rsidRDefault="00171188" w:rsidP="00F40476">
            <w:pPr>
              <w:pStyle w:val="Akapitzlist"/>
              <w:numPr>
                <w:ilvl w:val="0"/>
                <w:numId w:val="20"/>
              </w:numPr>
              <w:spacing w:before="60" w:line="276" w:lineRule="auto"/>
            </w:pPr>
            <w:r w:rsidRPr="00E85D90">
              <w:rPr>
                <w:rFonts w:ascii="Calibri Light" w:hAnsi="Calibri Light" w:cs="Calibri Light"/>
                <w:color w:val="000000" w:themeColor="text1"/>
                <w:sz w:val="20"/>
                <w:szCs w:val="20"/>
                <w:lang w:eastAsia="en-US"/>
              </w:rPr>
              <w:t>Poziom V - Sprawdzanie</w:t>
            </w:r>
            <w:r w:rsidRPr="00E85D90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E85D90">
              <w:rPr>
                <w:rFonts w:ascii="Calibri Light" w:hAnsi="Calibri Light" w:cs="Calibri Light"/>
                <w:color w:val="000000" w:themeColor="text1"/>
                <w:sz w:val="20"/>
                <w:szCs w:val="20"/>
                <w:lang w:eastAsia="en-US"/>
              </w:rPr>
              <w:t>funkcjonowania podstawowych elementów i podzespołów modelu eksperymentalnego w symulowanych warunkach eksploatacji (faza prototypu)</w:t>
            </w:r>
          </w:p>
          <w:p w14:paraId="6F9B99A7" w14:textId="77777777" w:rsidR="00171188" w:rsidRDefault="00171188" w:rsidP="00F40476">
            <w:pPr>
              <w:spacing w:after="180" w:line="276" w:lineRule="auto"/>
              <w:ind w:left="284"/>
              <w:jc w:val="both"/>
            </w:pPr>
            <w:r>
              <w:rPr>
                <w:rFonts w:ascii="Calibri Light" w:eastAsia="Calibri" w:hAnsi="Calibri Light" w:cs="Calibri Light"/>
                <w:i/>
                <w:sz w:val="16"/>
                <w:szCs w:val="20"/>
                <w:lang w:eastAsia="en-US"/>
              </w:rPr>
              <w:t>(opracowanie i wykonanie podstawowych składników modelu eksperymentalnego, integracja modelu eksperymentalnego i sprawdzenie działania w warunkach zbliżonych do rzeczywistych (w laboratorium lub innym otoczeniu), wysoki poziom wiarygodności wyznaczonych parametrów funkcjonalnych produktu, ocena przydatności produktu)</w:t>
            </w:r>
          </w:p>
          <w:p w14:paraId="3F628F35" w14:textId="77777777" w:rsidR="00171188" w:rsidRDefault="00171188" w:rsidP="00F40476">
            <w:pPr>
              <w:pStyle w:val="Akapitzlist"/>
              <w:numPr>
                <w:ilvl w:val="0"/>
                <w:numId w:val="20"/>
              </w:numPr>
              <w:spacing w:before="60" w:line="276" w:lineRule="auto"/>
            </w:pPr>
            <w:r w:rsidRPr="00E85D90">
              <w:rPr>
                <w:rFonts w:ascii="Calibri Light" w:hAnsi="Calibri Light" w:cs="Calibri Light"/>
                <w:color w:val="000000" w:themeColor="text1"/>
                <w:sz w:val="20"/>
                <w:szCs w:val="20"/>
                <w:lang w:eastAsia="en-US"/>
              </w:rPr>
              <w:t>Poziom VI - Sprawdzenie funkcjonowania podstawowych elementów i podzespołów modelu eksperymentalnego w symulowanych warunkach eksploatacji zbliżonych do rzeczywistych (faza prototypu)</w:t>
            </w:r>
          </w:p>
          <w:p w14:paraId="431CC1B1" w14:textId="77777777" w:rsidR="00171188" w:rsidRDefault="00171188" w:rsidP="00F40476">
            <w:pPr>
              <w:spacing w:after="180" w:line="276" w:lineRule="auto"/>
              <w:ind w:left="284"/>
              <w:jc w:val="both"/>
            </w:pPr>
            <w:r>
              <w:rPr>
                <w:rFonts w:ascii="Calibri Light" w:eastAsia="Calibri" w:hAnsi="Calibri Light" w:cs="Calibri Light"/>
                <w:i/>
                <w:sz w:val="16"/>
                <w:szCs w:val="20"/>
                <w:lang w:eastAsia="en-US"/>
              </w:rPr>
              <w:t xml:space="preserve">(opracowanie i wykonanie prototypowej wersji produktu z zastosowaniem, przynajmniej w części, elementów docelowych, przeprowadzenie testów prototypu w warunkach zbliżonych do rzeczywistych w zakresie istotnych parametrów pracy, symulowanych      w </w:t>
            </w:r>
            <w:r>
              <w:rPr>
                <w:rFonts w:ascii="Calibri Light" w:eastAsia="Calibri" w:hAnsi="Calibri Light" w:cs="Calibri Light"/>
                <w:i/>
                <w:sz w:val="16"/>
                <w:szCs w:val="20"/>
                <w:lang w:eastAsia="en-US"/>
              </w:rPr>
              <w:lastRenderedPageBreak/>
              <w:t>laboratorium lub innym otoczeniu, przeprowadzenie testów prototypu w ramach istniejącego systemu technicznego, niekoniecznie docelowego)</w:t>
            </w:r>
          </w:p>
          <w:p w14:paraId="413F6A2F" w14:textId="77777777" w:rsidR="00171188" w:rsidRDefault="00171188" w:rsidP="00F40476">
            <w:pPr>
              <w:pStyle w:val="Akapitzlist"/>
              <w:numPr>
                <w:ilvl w:val="0"/>
                <w:numId w:val="20"/>
              </w:numPr>
              <w:spacing w:before="60" w:line="276" w:lineRule="auto"/>
            </w:pPr>
            <w:r w:rsidRPr="00E85D90">
              <w:rPr>
                <w:rFonts w:ascii="Calibri Light" w:hAnsi="Calibri Light" w:cs="Calibri Light"/>
                <w:color w:val="000000" w:themeColor="text1"/>
                <w:sz w:val="20"/>
                <w:szCs w:val="20"/>
                <w:lang w:eastAsia="en-US"/>
              </w:rPr>
              <w:t>Poziom VII - Sprawdzenie działania prototypu produktu w docelowych warunkach eksploatacji (faza weryfikacji)</w:t>
            </w:r>
          </w:p>
          <w:p w14:paraId="38D96078" w14:textId="77777777" w:rsidR="00171188" w:rsidRDefault="00171188" w:rsidP="00F40476">
            <w:pPr>
              <w:spacing w:after="180" w:line="276" w:lineRule="auto"/>
              <w:ind w:left="284"/>
              <w:jc w:val="both"/>
            </w:pPr>
            <w:r>
              <w:rPr>
                <w:rFonts w:ascii="Calibri Light" w:eastAsia="Calibri" w:hAnsi="Calibri Light" w:cs="Calibri Light"/>
                <w:i/>
                <w:sz w:val="16"/>
                <w:szCs w:val="20"/>
                <w:lang w:eastAsia="en-US"/>
              </w:rPr>
              <w:t xml:space="preserve">(opracowanie i wykonanie docelowej lub bliskiej docelowej wersji produktu, pełna integracja sprzętowa i programowa, pełne sprawdzenie funkcjonalności produktu w rzeczywistych warunkach eksploatacji, wyznaczenie i weryfikacja parametrów pracy, opracowanie wymagań eksploatacyjnych (w tym serwisowych), opracowanie wstępnej dokumentacji techniczno-eksploatacyjnej) </w:t>
            </w:r>
          </w:p>
          <w:p w14:paraId="0656BBCE" w14:textId="77777777" w:rsidR="00171188" w:rsidRDefault="00171188" w:rsidP="00F40476">
            <w:pPr>
              <w:pStyle w:val="Akapitzlist"/>
              <w:numPr>
                <w:ilvl w:val="0"/>
                <w:numId w:val="20"/>
              </w:numPr>
              <w:spacing w:line="276" w:lineRule="auto"/>
              <w:jc w:val="both"/>
            </w:pPr>
            <w:r w:rsidRPr="00E85D90">
              <w:rPr>
                <w:rFonts w:ascii="Calibri Light" w:hAnsi="Calibri Light" w:cs="Calibri Light"/>
                <w:color w:val="000000"/>
                <w:sz w:val="20"/>
                <w:szCs w:val="20"/>
                <w:lang w:eastAsia="en-US"/>
              </w:rPr>
              <w:t>Poziom VIII - Wykonanie finalnej wersji produktu (faza weryfikacji)</w:t>
            </w:r>
          </w:p>
          <w:p w14:paraId="486F8A01" w14:textId="77777777" w:rsidR="00171188" w:rsidRDefault="00171188" w:rsidP="00F40476">
            <w:pPr>
              <w:spacing w:after="180" w:line="276" w:lineRule="auto"/>
              <w:ind w:left="284"/>
              <w:jc w:val="both"/>
            </w:pPr>
            <w:r>
              <w:rPr>
                <w:rFonts w:ascii="Calibri Light" w:eastAsia="Calibri" w:hAnsi="Calibri Light" w:cs="Calibri Light"/>
                <w:i/>
                <w:sz w:val="16"/>
                <w:szCs w:val="20"/>
                <w:lang w:eastAsia="en-US"/>
              </w:rPr>
              <w:t>(opracowanie i wykonanie produktu w finalnej wersji użytkowej, w ramach docelowego procesu technologicznego, analiza kosztów wytwarzania produktu, przeprowadzenie testów produktu i weryfikacja wszystkich parametrów techniczno-eksploatacyjnych                     z ukierunkowaniem na przyszłego użytkownika)</w:t>
            </w:r>
          </w:p>
          <w:p w14:paraId="7A0E1CBB" w14:textId="77777777" w:rsidR="00171188" w:rsidRDefault="00171188" w:rsidP="00F40476">
            <w:pPr>
              <w:pStyle w:val="Akapitzlist"/>
              <w:numPr>
                <w:ilvl w:val="0"/>
                <w:numId w:val="20"/>
              </w:numPr>
              <w:spacing w:line="276" w:lineRule="auto"/>
              <w:jc w:val="both"/>
            </w:pPr>
            <w:r w:rsidRPr="00E85D90">
              <w:rPr>
                <w:rFonts w:ascii="Calibri Light" w:hAnsi="Calibri Light" w:cs="Calibri Light"/>
                <w:color w:val="000000"/>
                <w:sz w:val="20"/>
                <w:szCs w:val="20"/>
                <w:lang w:eastAsia="en-US"/>
              </w:rPr>
              <w:t>Poziom IX - Wykonanie serii próbnej i uzyskanie certyfikatów zgodności produktu oraz zezwoleń   dopuszczenia do użytkowania (faza weryfikacji)</w:t>
            </w:r>
          </w:p>
          <w:p w14:paraId="0A712002" w14:textId="77777777" w:rsidR="00171188" w:rsidRDefault="00171188" w:rsidP="00F40476">
            <w:pPr>
              <w:spacing w:line="276" w:lineRule="auto"/>
              <w:ind w:left="284"/>
              <w:jc w:val="both"/>
            </w:pPr>
            <w:r>
              <w:rPr>
                <w:rFonts w:ascii="Calibri Light" w:eastAsia="Calibri" w:hAnsi="Calibri Light" w:cs="Calibri Light"/>
                <w:i/>
                <w:sz w:val="16"/>
                <w:szCs w:val="20"/>
                <w:lang w:eastAsia="en-US"/>
              </w:rPr>
              <w:t>(wytworzenie serii próbnej produktu do badań certyfikacyjnych, przeprowadzenie badań certyfikacyjnych potwierdzających zgodność produktu z odpowiednimi normami, opracowanie końcowej dokumentacji techniczno-eksploatacyjnej)</w:t>
            </w:r>
          </w:p>
          <w:p w14:paraId="30E599C2" w14:textId="77777777" w:rsidR="00171188" w:rsidRDefault="00171188" w:rsidP="00F40476">
            <w:pPr>
              <w:spacing w:line="276" w:lineRule="auto"/>
              <w:ind w:left="284"/>
              <w:jc w:val="both"/>
              <w:rPr>
                <w:rFonts w:ascii="Calibri Light" w:eastAsia="Calibri" w:hAnsi="Calibri Light" w:cs="Calibri Light"/>
                <w:i/>
                <w:iCs/>
                <w:sz w:val="16"/>
                <w:szCs w:val="16"/>
                <w:lang w:eastAsia="en-US"/>
              </w:rPr>
            </w:pPr>
          </w:p>
          <w:p w14:paraId="734887AF" w14:textId="77777777" w:rsidR="00171188" w:rsidRDefault="00171188" w:rsidP="00F40476">
            <w:pPr>
              <w:spacing w:before="60" w:after="60" w:line="276" w:lineRule="auto"/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18"/>
                <w:szCs w:val="18"/>
                <w:lang w:eastAsia="en-US"/>
              </w:rPr>
              <w:t>Uwagi</w:t>
            </w:r>
            <w:r w:rsidRPr="4632DA59"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18"/>
                <w:szCs w:val="18"/>
                <w:lang w:eastAsia="en-US"/>
              </w:rPr>
              <w:t>:</w:t>
            </w:r>
          </w:p>
          <w:p w14:paraId="408A271B" w14:textId="77777777" w:rsidR="00171188" w:rsidRDefault="00171188" w:rsidP="00F40476">
            <w:pPr>
              <w:tabs>
                <w:tab w:val="left" w:pos="300"/>
                <w:tab w:val="left" w:pos="600"/>
                <w:tab w:val="left" w:pos="960"/>
              </w:tabs>
              <w:autoSpaceDE w:val="0"/>
              <w:spacing w:line="360" w:lineRule="auto"/>
            </w:pPr>
            <w:r>
              <w:rPr>
                <w:rFonts w:ascii="Calibri Light" w:hAnsi="Calibri Light" w:cs="Calibri Light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</w:t>
            </w:r>
          </w:p>
          <w:p w14:paraId="0F0B0B42" w14:textId="77777777" w:rsidR="00171188" w:rsidRDefault="00171188" w:rsidP="00F40476">
            <w:pPr>
              <w:tabs>
                <w:tab w:val="left" w:pos="300"/>
                <w:tab w:val="left" w:pos="600"/>
                <w:tab w:val="left" w:pos="960"/>
              </w:tabs>
              <w:autoSpaceDE w:val="0"/>
              <w:spacing w:line="360" w:lineRule="auto"/>
            </w:pPr>
            <w:r w:rsidRPr="4632DA59">
              <w:rPr>
                <w:rFonts w:ascii="Calibri Light" w:hAnsi="Calibri Light" w:cs="Calibri Light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62C3A567" w14:textId="77777777" w:rsidR="00171188" w:rsidRDefault="00171188" w:rsidP="0026675E">
      <w:pPr>
        <w:tabs>
          <w:tab w:val="left" w:pos="300"/>
          <w:tab w:val="left" w:pos="600"/>
          <w:tab w:val="left" w:pos="960"/>
        </w:tabs>
        <w:rPr>
          <w:rFonts w:ascii="Calibri Light" w:hAnsi="Calibri Light" w:cs="Calibri Light"/>
          <w:b/>
          <w:bCs/>
          <w:sz w:val="20"/>
          <w:szCs w:val="20"/>
        </w:rPr>
      </w:pPr>
    </w:p>
    <w:p w14:paraId="511B734B" w14:textId="5F61DB99" w:rsidR="004B5D48" w:rsidRPr="0026675E" w:rsidRDefault="00476FD1" w:rsidP="0026675E">
      <w:pPr>
        <w:tabs>
          <w:tab w:val="left" w:pos="300"/>
          <w:tab w:val="left" w:pos="600"/>
          <w:tab w:val="left" w:pos="960"/>
        </w:tabs>
        <w:rPr>
          <w:rFonts w:ascii="Calibri Light" w:hAnsi="Calibri Light" w:cs="Calibri Light"/>
          <w:b/>
          <w:bCs/>
          <w:sz w:val="20"/>
          <w:szCs w:val="20"/>
        </w:rPr>
      </w:pPr>
      <w:r>
        <w:rPr>
          <w:rFonts w:ascii="Calibri Light" w:hAnsi="Calibri Light" w:cs="Calibri Light"/>
          <w:b/>
          <w:bCs/>
          <w:sz w:val="20"/>
          <w:szCs w:val="20"/>
        </w:rPr>
        <w:t>8</w:t>
      </w:r>
      <w:r w:rsidR="0026675E">
        <w:rPr>
          <w:rFonts w:ascii="Calibri Light" w:hAnsi="Calibri Light" w:cs="Calibri Light"/>
          <w:b/>
          <w:bCs/>
          <w:sz w:val="20"/>
          <w:szCs w:val="20"/>
        </w:rPr>
        <w:t xml:space="preserve">. </w:t>
      </w:r>
      <w:r w:rsidR="00A20BFC" w:rsidRPr="0026675E">
        <w:rPr>
          <w:rFonts w:ascii="Calibri Light" w:hAnsi="Calibri Light" w:cs="Calibri Light"/>
          <w:b/>
          <w:bCs/>
          <w:sz w:val="20"/>
          <w:szCs w:val="20"/>
        </w:rPr>
        <w:t>WSTĘPNA DEKLARACJA WYBORU MODELU KOMERCJALIZACJI</w:t>
      </w:r>
    </w:p>
    <w:p w14:paraId="03FF53BD" w14:textId="752D142F" w:rsidR="00B8599B" w:rsidRDefault="00B8599B" w:rsidP="00DF2944">
      <w:pPr>
        <w:tabs>
          <w:tab w:val="left" w:pos="300"/>
          <w:tab w:val="left" w:pos="600"/>
          <w:tab w:val="left" w:pos="960"/>
        </w:tabs>
        <w:jc w:val="both"/>
        <w:rPr>
          <w:rFonts w:ascii="Calibri Light" w:hAnsi="Calibri Light" w:cs="Calibri Light"/>
          <w:b/>
          <w:bCs/>
          <w:sz w:val="20"/>
          <w:szCs w:val="20"/>
        </w:rPr>
      </w:pPr>
      <w:r w:rsidRPr="4632DA59">
        <w:rPr>
          <w:rFonts w:ascii="Calibri Light" w:hAnsi="Calibri Light" w:cs="Calibri Light"/>
          <w:sz w:val="20"/>
          <w:szCs w:val="20"/>
        </w:rPr>
        <w:t xml:space="preserve">Należy </w:t>
      </w:r>
      <w:r w:rsidR="009C4FE3">
        <w:rPr>
          <w:rFonts w:ascii="Calibri Light" w:hAnsi="Calibri Light" w:cs="Calibri Light"/>
          <w:sz w:val="20"/>
          <w:szCs w:val="20"/>
        </w:rPr>
        <w:t>wskazać czy zaplanowano dalszy rozwój technologii</w:t>
      </w:r>
      <w:r w:rsidR="00C3396A">
        <w:rPr>
          <w:rFonts w:ascii="Calibri Light" w:hAnsi="Calibri Light" w:cs="Calibri Light"/>
          <w:sz w:val="20"/>
          <w:szCs w:val="20"/>
        </w:rPr>
        <w:t xml:space="preserve">; </w:t>
      </w:r>
      <w:r w:rsidR="008167C7">
        <w:rPr>
          <w:rFonts w:ascii="Calibri Light" w:hAnsi="Calibri Light" w:cs="Calibri Light"/>
          <w:sz w:val="20"/>
          <w:szCs w:val="20"/>
        </w:rPr>
        <w:t>przedstawić wstępny plan komercjalizacji</w:t>
      </w:r>
      <w:r w:rsidR="00AF5221">
        <w:rPr>
          <w:rFonts w:ascii="Calibri Light" w:hAnsi="Calibri Light" w:cs="Calibri Light"/>
          <w:sz w:val="20"/>
          <w:szCs w:val="20"/>
        </w:rPr>
        <w:t>:</w:t>
      </w:r>
      <w:r w:rsidR="00AF5221" w:rsidRPr="0A6A56A9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861D41">
        <w:rPr>
          <w:rFonts w:asciiTheme="majorHAnsi" w:eastAsiaTheme="majorEastAsia" w:hAnsiTheme="majorHAnsi" w:cstheme="majorBidi"/>
          <w:sz w:val="20"/>
          <w:szCs w:val="20"/>
        </w:rPr>
        <w:t xml:space="preserve">komercjalizacja </w:t>
      </w:r>
      <w:r w:rsidR="00AF5221" w:rsidRPr="0A6A56A9">
        <w:rPr>
          <w:rFonts w:asciiTheme="majorHAnsi" w:eastAsiaTheme="majorEastAsia" w:hAnsiTheme="majorHAnsi" w:cstheme="majorBidi"/>
          <w:sz w:val="20"/>
          <w:szCs w:val="20"/>
        </w:rPr>
        <w:t>bezpośrednia – udzielenie licencji, sprzedaż praw własności intelektualnych</w:t>
      </w:r>
      <w:r w:rsidR="004B7630">
        <w:rPr>
          <w:rFonts w:asciiTheme="majorHAnsi" w:eastAsiaTheme="majorEastAsia" w:hAnsiTheme="majorHAnsi" w:cstheme="majorBidi"/>
          <w:sz w:val="20"/>
          <w:szCs w:val="20"/>
        </w:rPr>
        <w:t>/</w:t>
      </w:r>
      <w:r w:rsidR="000117F2">
        <w:rPr>
          <w:rFonts w:asciiTheme="majorHAnsi" w:eastAsiaTheme="majorEastAsia" w:hAnsiTheme="majorHAnsi" w:cstheme="majorBidi"/>
          <w:sz w:val="20"/>
          <w:szCs w:val="20"/>
        </w:rPr>
        <w:t xml:space="preserve"> k</w:t>
      </w:r>
      <w:r w:rsidR="000117F2" w:rsidRPr="0A6A56A9">
        <w:rPr>
          <w:rFonts w:asciiTheme="majorHAnsi" w:eastAsiaTheme="majorEastAsia" w:hAnsiTheme="majorHAnsi" w:cstheme="majorBidi"/>
          <w:sz w:val="20"/>
          <w:szCs w:val="20"/>
        </w:rPr>
        <w:t xml:space="preserve">omercjalizacja pośrednia – powołanie spółki typu </w:t>
      </w:r>
      <w:proofErr w:type="spellStart"/>
      <w:r w:rsidR="000117F2" w:rsidRPr="0A6A56A9">
        <w:rPr>
          <w:rFonts w:asciiTheme="majorHAnsi" w:eastAsiaTheme="majorEastAsia" w:hAnsiTheme="majorHAnsi" w:cstheme="majorBidi"/>
          <w:sz w:val="20"/>
          <w:szCs w:val="20"/>
        </w:rPr>
        <w:t>spin</w:t>
      </w:r>
      <w:proofErr w:type="spellEnd"/>
      <w:r w:rsidR="000117F2" w:rsidRPr="0A6A56A9">
        <w:rPr>
          <w:rFonts w:asciiTheme="majorHAnsi" w:eastAsiaTheme="majorEastAsia" w:hAnsiTheme="majorHAnsi" w:cstheme="majorBidi"/>
          <w:sz w:val="20"/>
          <w:szCs w:val="20"/>
        </w:rPr>
        <w:t xml:space="preserve"> off</w:t>
      </w:r>
      <w:r w:rsidR="001908F8">
        <w:rPr>
          <w:rFonts w:asciiTheme="majorHAnsi" w:eastAsiaTheme="majorEastAsia" w:hAnsiTheme="majorHAnsi" w:cstheme="majorBidi"/>
          <w:sz w:val="20"/>
          <w:szCs w:val="20"/>
        </w:rPr>
        <w:t>;</w:t>
      </w:r>
      <w:r w:rsidR="002C1FBA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1908F8">
        <w:rPr>
          <w:rFonts w:asciiTheme="majorHAnsi" w:eastAsiaTheme="majorEastAsia" w:hAnsiTheme="majorHAnsi" w:cstheme="majorBidi"/>
          <w:sz w:val="20"/>
          <w:szCs w:val="20"/>
        </w:rPr>
        <w:t>c</w:t>
      </w:r>
      <w:r w:rsidR="00ED25A4" w:rsidRPr="0A6A56A9">
        <w:rPr>
          <w:rFonts w:asciiTheme="majorHAnsi" w:eastAsiaTheme="majorEastAsia" w:hAnsiTheme="majorHAnsi" w:cstheme="majorBidi"/>
          <w:sz w:val="20"/>
          <w:szCs w:val="20"/>
        </w:rPr>
        <w:t>zy opracowano wstępny model biznesowy, w tym sposoby sprzedaży wraz z określeniem kanałów dotarcia do klientów</w:t>
      </w:r>
      <w:r w:rsidR="001908F8">
        <w:rPr>
          <w:rFonts w:asciiTheme="majorHAnsi" w:eastAsiaTheme="majorEastAsia" w:hAnsiTheme="majorHAnsi" w:cstheme="majorBidi"/>
          <w:sz w:val="20"/>
          <w:szCs w:val="20"/>
        </w:rPr>
        <w:t>; c</w:t>
      </w:r>
      <w:r w:rsidR="001908F8" w:rsidRPr="0A6A56A9">
        <w:rPr>
          <w:rFonts w:asciiTheme="majorHAnsi" w:eastAsiaTheme="majorEastAsia" w:hAnsiTheme="majorHAnsi" w:cstheme="majorBidi"/>
          <w:sz w:val="20"/>
          <w:szCs w:val="20"/>
        </w:rPr>
        <w:t>zy oszacowano czas potrzebny do wdrożenia technologii na rynek</w:t>
      </w:r>
      <w:r w:rsidR="001908F8">
        <w:rPr>
          <w:rFonts w:asciiTheme="majorHAnsi" w:eastAsiaTheme="majorEastAsia" w:hAnsiTheme="majorHAnsi" w:cstheme="majorBidi"/>
          <w:sz w:val="20"/>
          <w:szCs w:val="20"/>
        </w:rPr>
        <w:t xml:space="preserve">; </w:t>
      </w:r>
      <w:r w:rsidR="00DF2944">
        <w:rPr>
          <w:rFonts w:asciiTheme="majorHAnsi" w:eastAsiaTheme="majorEastAsia" w:hAnsiTheme="majorHAnsi" w:cstheme="majorBidi"/>
          <w:sz w:val="20"/>
          <w:szCs w:val="20"/>
        </w:rPr>
        <w:t>c</w:t>
      </w:r>
      <w:r w:rsidR="00DF2944" w:rsidRPr="0A6A56A9">
        <w:rPr>
          <w:rFonts w:asciiTheme="majorHAnsi" w:eastAsiaTheme="majorEastAsia" w:hAnsiTheme="majorHAnsi" w:cstheme="majorBidi"/>
          <w:sz w:val="20"/>
          <w:szCs w:val="20"/>
        </w:rPr>
        <w:t>zy oszacowano wielkość środków finansowych niezbędnych do wdrożenia technologii na rynek</w:t>
      </w:r>
      <w:r w:rsidR="00DF2944">
        <w:rPr>
          <w:rFonts w:asciiTheme="majorHAnsi" w:eastAsiaTheme="majorEastAsia" w:hAnsiTheme="majorHAnsi" w:cstheme="majorBidi"/>
          <w:sz w:val="20"/>
          <w:szCs w:val="20"/>
        </w:rPr>
        <w:t xml:space="preserve">; </w:t>
      </w:r>
      <w:r w:rsidR="00611C19">
        <w:rPr>
          <w:rFonts w:asciiTheme="majorHAnsi" w:eastAsiaTheme="majorEastAsia" w:hAnsiTheme="majorHAnsi" w:cstheme="majorBidi"/>
          <w:sz w:val="20"/>
          <w:szCs w:val="20"/>
        </w:rPr>
        <w:t>c</w:t>
      </w:r>
      <w:r w:rsidR="00611C19" w:rsidRPr="0A6A56A9">
        <w:rPr>
          <w:rFonts w:asciiTheme="majorHAnsi" w:eastAsiaTheme="majorEastAsia" w:hAnsiTheme="majorHAnsi" w:cstheme="majorBidi"/>
          <w:sz w:val="20"/>
          <w:szCs w:val="20"/>
        </w:rPr>
        <w:t>zy ustalono sposoby finansowania etapów rozwoju technologii po zakończeniu realizacji projektu w ramach Inkubator Rozwoju</w:t>
      </w:r>
      <w:r w:rsidR="00611C19">
        <w:rPr>
          <w:rFonts w:asciiTheme="majorHAnsi" w:eastAsiaTheme="majorEastAsia" w:hAnsiTheme="majorHAnsi" w:cstheme="majorBidi"/>
          <w:sz w:val="20"/>
          <w:szCs w:val="20"/>
        </w:rPr>
        <w:t>.</w:t>
      </w:r>
    </w:p>
    <w:p w14:paraId="69F867AA" w14:textId="77777777" w:rsidR="001A6038" w:rsidRDefault="001A6038" w:rsidP="001A6038">
      <w:pPr>
        <w:tabs>
          <w:tab w:val="left" w:pos="300"/>
          <w:tab w:val="left" w:pos="600"/>
          <w:tab w:val="left" w:pos="960"/>
        </w:tabs>
        <w:rPr>
          <w:rFonts w:ascii="Calibri Light" w:hAnsi="Calibri Light" w:cs="Calibri Light"/>
          <w:b/>
          <w:bCs/>
          <w:sz w:val="20"/>
          <w:szCs w:val="20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9242"/>
      </w:tblGrid>
      <w:tr w:rsidR="00B8599B" w14:paraId="369369D3" w14:textId="77777777" w:rsidTr="00253DD3">
        <w:tc>
          <w:tcPr>
            <w:tcW w:w="9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E4CB05" w14:textId="77777777" w:rsidR="00B8599B" w:rsidRDefault="00B8599B" w:rsidP="00253DD3">
            <w:pPr>
              <w:tabs>
                <w:tab w:val="left" w:pos="300"/>
                <w:tab w:val="left" w:pos="600"/>
                <w:tab w:val="left" w:pos="960"/>
              </w:tabs>
              <w:autoSpaceDE w:val="0"/>
              <w:snapToGrid w:val="0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2E4D5117" w14:textId="77777777" w:rsidR="00B8599B" w:rsidRDefault="00B8599B" w:rsidP="00253DD3">
            <w:pPr>
              <w:tabs>
                <w:tab w:val="left" w:pos="300"/>
                <w:tab w:val="left" w:pos="600"/>
                <w:tab w:val="left" w:pos="960"/>
              </w:tabs>
              <w:autoSpaceDE w:val="0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672CA3C3" w14:textId="77777777" w:rsidR="00B8599B" w:rsidRDefault="00B8599B" w:rsidP="00253DD3">
            <w:pPr>
              <w:tabs>
                <w:tab w:val="left" w:pos="300"/>
                <w:tab w:val="left" w:pos="600"/>
                <w:tab w:val="left" w:pos="960"/>
              </w:tabs>
              <w:autoSpaceDE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61829076" w14:textId="6B106C00" w:rsidR="007A5916" w:rsidRDefault="007A5916" w:rsidP="4632DA59">
      <w:pPr>
        <w:tabs>
          <w:tab w:val="left" w:pos="300"/>
          <w:tab w:val="left" w:pos="600"/>
          <w:tab w:val="left" w:pos="960"/>
        </w:tabs>
        <w:autoSpaceDE w:val="0"/>
        <w:rPr>
          <w:rFonts w:ascii="Calibri Light" w:hAnsi="Calibri Light" w:cs="Calibri Light"/>
          <w:sz w:val="20"/>
          <w:szCs w:val="20"/>
        </w:rPr>
      </w:pPr>
    </w:p>
    <w:p w14:paraId="7228E5FD" w14:textId="1A285762" w:rsidR="007A5916" w:rsidRDefault="0026675E" w:rsidP="0026675E">
      <w:pPr>
        <w:tabs>
          <w:tab w:val="left" w:pos="300"/>
          <w:tab w:val="left" w:pos="600"/>
          <w:tab w:val="left" w:pos="960"/>
        </w:tabs>
        <w:autoSpaceDE w:val="0"/>
      </w:pPr>
      <w:r>
        <w:rPr>
          <w:rFonts w:ascii="Calibri Light" w:hAnsi="Calibri Light" w:cs="Calibri Light"/>
          <w:b/>
          <w:bCs/>
          <w:sz w:val="20"/>
          <w:szCs w:val="20"/>
        </w:rPr>
        <w:t xml:space="preserve">9. </w:t>
      </w:r>
      <w:r w:rsidR="00DF238F">
        <w:rPr>
          <w:rFonts w:ascii="Calibri Light" w:hAnsi="Calibri Light" w:cs="Calibri Light"/>
          <w:b/>
          <w:bCs/>
          <w:sz w:val="20"/>
          <w:szCs w:val="20"/>
        </w:rPr>
        <w:t>W</w:t>
      </w:r>
      <w:r w:rsidR="00665021">
        <w:rPr>
          <w:rFonts w:ascii="Calibri Light" w:hAnsi="Calibri Light" w:cs="Calibri Light"/>
          <w:b/>
          <w:bCs/>
          <w:sz w:val="20"/>
          <w:szCs w:val="20"/>
        </w:rPr>
        <w:t xml:space="preserve">CZEŚNIEJSZE </w:t>
      </w:r>
      <w:r w:rsidR="007A5916" w:rsidRPr="65D845D3">
        <w:rPr>
          <w:rFonts w:ascii="Calibri Light" w:hAnsi="Calibri Light" w:cs="Calibri Light"/>
          <w:b/>
          <w:bCs/>
          <w:sz w:val="20"/>
          <w:szCs w:val="20"/>
        </w:rPr>
        <w:t>FINANSOWANIE DOTYCHCZASOWYCH BADAŃ</w:t>
      </w:r>
    </w:p>
    <w:p w14:paraId="10795CAC" w14:textId="367AF0B6" w:rsidR="007A5916" w:rsidRDefault="007A5916" w:rsidP="00DA76E3">
      <w:pPr>
        <w:tabs>
          <w:tab w:val="left" w:pos="300"/>
          <w:tab w:val="left" w:pos="600"/>
          <w:tab w:val="left" w:pos="960"/>
        </w:tabs>
        <w:autoSpaceDE w:val="0"/>
        <w:jc w:val="both"/>
        <w:rPr>
          <w:rFonts w:ascii="Calibri Light" w:hAnsi="Calibri Light" w:cs="Calibri Light"/>
          <w:sz w:val="20"/>
          <w:szCs w:val="20"/>
        </w:rPr>
      </w:pPr>
      <w:r w:rsidRPr="4632DA59">
        <w:rPr>
          <w:rFonts w:ascii="Calibri Light" w:hAnsi="Calibri Light" w:cs="Calibri Light"/>
          <w:sz w:val="20"/>
          <w:szCs w:val="20"/>
        </w:rPr>
        <w:t>Proszę podać wcześniejsze źródła finansowania projektu np. granty, prywatni sponsorzy itp.</w:t>
      </w:r>
      <w:r w:rsidR="0E62E2DB" w:rsidRPr="4632DA59">
        <w:rPr>
          <w:rFonts w:ascii="Calibri Light" w:hAnsi="Calibri Light" w:cs="Calibri Light"/>
          <w:sz w:val="20"/>
          <w:szCs w:val="20"/>
        </w:rPr>
        <w:t xml:space="preserve"> </w:t>
      </w:r>
      <w:r w:rsidR="008F1DD6">
        <w:rPr>
          <w:rFonts w:ascii="Calibri Light" w:hAnsi="Calibri Light" w:cs="Calibri Light"/>
          <w:sz w:val="20"/>
          <w:szCs w:val="20"/>
        </w:rPr>
        <w:t>Jeżeli dotyczy p</w:t>
      </w:r>
      <w:r w:rsidR="0E62E2DB" w:rsidRPr="4632DA59">
        <w:rPr>
          <w:rFonts w:ascii="Calibri Light" w:hAnsi="Calibri Light" w:cs="Calibri Light"/>
          <w:sz w:val="20"/>
          <w:szCs w:val="20"/>
        </w:rPr>
        <w:t xml:space="preserve">roszę załączyć kopie dokumentów związanych z </w:t>
      </w:r>
      <w:r w:rsidR="794E0F7B" w:rsidRPr="4632DA59">
        <w:rPr>
          <w:rFonts w:ascii="Calibri Light" w:hAnsi="Calibri Light" w:cs="Calibri Light"/>
          <w:sz w:val="20"/>
          <w:szCs w:val="20"/>
        </w:rPr>
        <w:t xml:space="preserve">wcześniejszym </w:t>
      </w:r>
      <w:r w:rsidR="0E62E2DB" w:rsidRPr="4632DA59">
        <w:rPr>
          <w:rFonts w:ascii="Calibri Light" w:hAnsi="Calibri Light" w:cs="Calibri Light"/>
          <w:sz w:val="20"/>
          <w:szCs w:val="20"/>
        </w:rPr>
        <w:t>finansowaniem</w:t>
      </w:r>
      <w:r w:rsidR="5BD7D013" w:rsidRPr="4632DA59">
        <w:rPr>
          <w:rFonts w:ascii="Calibri Light" w:hAnsi="Calibri Light" w:cs="Calibri Light"/>
          <w:sz w:val="20"/>
          <w:szCs w:val="20"/>
        </w:rPr>
        <w:t xml:space="preserve"> </w:t>
      </w:r>
      <w:r w:rsidR="7C0C2C0E" w:rsidRPr="4632DA59">
        <w:rPr>
          <w:rFonts w:ascii="Calibri Light" w:hAnsi="Calibri Light" w:cs="Calibri Light"/>
          <w:sz w:val="20"/>
          <w:szCs w:val="20"/>
        </w:rPr>
        <w:t xml:space="preserve">projektu </w:t>
      </w:r>
      <w:r w:rsidR="5BD7D013" w:rsidRPr="4632DA59">
        <w:rPr>
          <w:rFonts w:ascii="Calibri Light" w:hAnsi="Calibri Light" w:cs="Calibri Light"/>
          <w:sz w:val="20"/>
          <w:szCs w:val="20"/>
        </w:rPr>
        <w:t>np. umowy grantowe/umowy proj</w:t>
      </w:r>
      <w:r w:rsidR="38F2D4A9" w:rsidRPr="4632DA59">
        <w:rPr>
          <w:rFonts w:ascii="Calibri Light" w:hAnsi="Calibri Light" w:cs="Calibri Light"/>
          <w:sz w:val="20"/>
          <w:szCs w:val="20"/>
        </w:rPr>
        <w:t xml:space="preserve">ektowe lub inne </w:t>
      </w:r>
      <w:r w:rsidR="38F2D4A9" w:rsidRPr="00166166">
        <w:rPr>
          <w:rFonts w:ascii="Calibri Light" w:hAnsi="Calibri Light" w:cs="Calibri Light"/>
          <w:sz w:val="20"/>
          <w:szCs w:val="20"/>
          <w:u w:val="single"/>
        </w:rPr>
        <w:t>dokumenty, które zawierają zapisy dotyczące podziału praw IP</w:t>
      </w:r>
      <w:r w:rsidR="19A4AE14" w:rsidRPr="4632DA59">
        <w:rPr>
          <w:rFonts w:ascii="Calibri Light" w:hAnsi="Calibri Light" w:cs="Calibri Light"/>
          <w:sz w:val="20"/>
          <w:szCs w:val="20"/>
        </w:rPr>
        <w:t xml:space="preserve"> </w:t>
      </w:r>
      <w:r w:rsidR="2AB1A99C" w:rsidRPr="4632DA59">
        <w:rPr>
          <w:rFonts w:ascii="Calibri Light" w:hAnsi="Calibri Light" w:cs="Calibri Light"/>
          <w:sz w:val="20"/>
          <w:szCs w:val="20"/>
        </w:rPr>
        <w:t>w ramach zaproponowanego wynalazku/technologii</w:t>
      </w:r>
      <w:r w:rsidRPr="4632DA59">
        <w:rPr>
          <w:rFonts w:ascii="Calibri Light" w:hAnsi="Calibri Light" w:cs="Calibri Light"/>
          <w:sz w:val="20"/>
          <w:szCs w:val="20"/>
        </w:rPr>
        <w:t>.</w:t>
      </w:r>
    </w:p>
    <w:p w14:paraId="2BA226A1" w14:textId="1BA6A596" w:rsidR="007A5916" w:rsidRDefault="007A5916">
      <w:pPr>
        <w:tabs>
          <w:tab w:val="left" w:pos="300"/>
          <w:tab w:val="left" w:pos="600"/>
          <w:tab w:val="left" w:pos="960"/>
        </w:tabs>
        <w:autoSpaceDE w:val="0"/>
        <w:ind w:left="300"/>
        <w:jc w:val="both"/>
        <w:rPr>
          <w:rFonts w:ascii="Calibri Light" w:hAnsi="Calibri Light" w:cs="Calibri Light"/>
          <w:sz w:val="20"/>
          <w:szCs w:val="20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9242"/>
      </w:tblGrid>
      <w:tr w:rsidR="00402099" w14:paraId="5F639AEC" w14:textId="77777777" w:rsidTr="00F40476">
        <w:tc>
          <w:tcPr>
            <w:tcW w:w="9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0337326" w14:textId="77777777" w:rsidR="00402099" w:rsidRDefault="00402099" w:rsidP="00F40476">
            <w:pPr>
              <w:tabs>
                <w:tab w:val="left" w:pos="300"/>
                <w:tab w:val="left" w:pos="600"/>
                <w:tab w:val="left" w:pos="960"/>
              </w:tabs>
              <w:autoSpaceDE w:val="0"/>
              <w:snapToGrid w:val="0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30D57124" w14:textId="77777777" w:rsidR="00402099" w:rsidRDefault="00402099" w:rsidP="00F40476">
            <w:pPr>
              <w:tabs>
                <w:tab w:val="left" w:pos="300"/>
                <w:tab w:val="left" w:pos="600"/>
                <w:tab w:val="left" w:pos="960"/>
              </w:tabs>
              <w:autoSpaceDE w:val="0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076240FB" w14:textId="77777777" w:rsidR="00402099" w:rsidRDefault="00402099" w:rsidP="00F40476">
            <w:pPr>
              <w:tabs>
                <w:tab w:val="left" w:pos="300"/>
                <w:tab w:val="left" w:pos="600"/>
                <w:tab w:val="left" w:pos="960"/>
              </w:tabs>
              <w:autoSpaceDE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31D0817A" w14:textId="77777777" w:rsidR="00DF7A16" w:rsidRDefault="00DF7A16" w:rsidP="4632DA59">
      <w:pPr>
        <w:tabs>
          <w:tab w:val="left" w:pos="300"/>
          <w:tab w:val="left" w:pos="600"/>
          <w:tab w:val="left" w:pos="960"/>
        </w:tabs>
      </w:pPr>
    </w:p>
    <w:p w14:paraId="731B5688" w14:textId="488C9C32" w:rsidR="5B1333C1" w:rsidRDefault="0026675E" w:rsidP="0026675E">
      <w:pPr>
        <w:tabs>
          <w:tab w:val="left" w:pos="300"/>
          <w:tab w:val="left" w:pos="600"/>
          <w:tab w:val="left" w:pos="960"/>
        </w:tabs>
        <w:rPr>
          <w:rFonts w:ascii="Calibri Light" w:hAnsi="Calibri Light" w:cs="Calibri Light"/>
          <w:b/>
          <w:bCs/>
          <w:sz w:val="20"/>
          <w:szCs w:val="20"/>
        </w:rPr>
      </w:pPr>
      <w:r>
        <w:rPr>
          <w:rFonts w:ascii="Calibri Light" w:hAnsi="Calibri Light" w:cs="Calibri Light"/>
          <w:b/>
          <w:bCs/>
          <w:sz w:val="20"/>
          <w:szCs w:val="20"/>
        </w:rPr>
        <w:t xml:space="preserve">10. </w:t>
      </w:r>
      <w:r w:rsidR="5B1333C1" w:rsidRPr="4632DA59">
        <w:rPr>
          <w:rFonts w:ascii="Calibri Light" w:hAnsi="Calibri Light" w:cs="Calibri Light"/>
          <w:b/>
          <w:bCs/>
          <w:sz w:val="20"/>
          <w:szCs w:val="20"/>
        </w:rPr>
        <w:t>DOTYCHCZASOWE WSPÓŁP</w:t>
      </w:r>
      <w:r w:rsidR="5DC591A5" w:rsidRPr="4632DA59">
        <w:rPr>
          <w:rFonts w:ascii="Calibri Light" w:hAnsi="Calibri Light" w:cs="Calibri Light"/>
          <w:b/>
          <w:bCs/>
          <w:sz w:val="20"/>
          <w:szCs w:val="20"/>
        </w:rPr>
        <w:t>RACE W RAMACH PROJEKTU</w:t>
      </w:r>
      <w:r w:rsidR="5B1333C1" w:rsidRPr="4632DA59">
        <w:rPr>
          <w:rFonts w:ascii="Calibri Light" w:hAnsi="Calibri Light" w:cs="Calibri Light"/>
          <w:b/>
          <w:bCs/>
          <w:sz w:val="20"/>
          <w:szCs w:val="20"/>
        </w:rPr>
        <w:t xml:space="preserve"> </w:t>
      </w:r>
    </w:p>
    <w:p w14:paraId="61E3AC69" w14:textId="18ACFD1B" w:rsidR="4632DA59" w:rsidRPr="00665021" w:rsidRDefault="5939A500" w:rsidP="00665021">
      <w:pPr>
        <w:tabs>
          <w:tab w:val="left" w:pos="300"/>
          <w:tab w:val="left" w:pos="600"/>
          <w:tab w:val="left" w:pos="960"/>
        </w:tabs>
        <w:jc w:val="both"/>
        <w:rPr>
          <w:rFonts w:ascii="Calibri Light" w:hAnsi="Calibri Light" w:cs="Calibri Light"/>
          <w:sz w:val="20"/>
          <w:szCs w:val="20"/>
          <w:u w:val="single"/>
        </w:rPr>
      </w:pPr>
      <w:r w:rsidRPr="4632DA59">
        <w:rPr>
          <w:rFonts w:ascii="Calibri Light" w:hAnsi="Calibri Light" w:cs="Calibri Light"/>
          <w:sz w:val="20"/>
          <w:szCs w:val="20"/>
        </w:rPr>
        <w:t>Należy</w:t>
      </w:r>
      <w:r w:rsidR="5B1333C1" w:rsidRPr="4632DA59">
        <w:rPr>
          <w:rFonts w:ascii="Calibri Light" w:hAnsi="Calibri Light" w:cs="Calibri Light"/>
          <w:sz w:val="20"/>
          <w:szCs w:val="20"/>
        </w:rPr>
        <w:t xml:space="preserve"> </w:t>
      </w:r>
      <w:r w:rsidR="083143BD" w:rsidRPr="4632DA59">
        <w:rPr>
          <w:rFonts w:ascii="Calibri Light" w:hAnsi="Calibri Light" w:cs="Calibri Light"/>
          <w:sz w:val="20"/>
          <w:szCs w:val="20"/>
        </w:rPr>
        <w:t xml:space="preserve">wymienić jakie </w:t>
      </w:r>
      <w:r w:rsidR="703F4923" w:rsidRPr="4632DA59">
        <w:rPr>
          <w:rFonts w:ascii="Calibri Light" w:hAnsi="Calibri Light" w:cs="Calibri Light"/>
          <w:sz w:val="20"/>
          <w:szCs w:val="20"/>
        </w:rPr>
        <w:t xml:space="preserve">wcześniejsze </w:t>
      </w:r>
      <w:r w:rsidR="083143BD" w:rsidRPr="4632DA59">
        <w:rPr>
          <w:rFonts w:ascii="Calibri Light" w:hAnsi="Calibri Light" w:cs="Calibri Light"/>
          <w:sz w:val="20"/>
          <w:szCs w:val="20"/>
        </w:rPr>
        <w:t>współprace zostały nawiązane w ramach projektu</w:t>
      </w:r>
      <w:r w:rsidR="08481972" w:rsidRPr="4632DA59">
        <w:rPr>
          <w:rFonts w:ascii="Calibri Light" w:hAnsi="Calibri Light" w:cs="Calibri Light"/>
          <w:sz w:val="20"/>
          <w:szCs w:val="20"/>
        </w:rPr>
        <w:t>, które mogą mieć wpływ na dalsze prowadzenie badań</w:t>
      </w:r>
      <w:r w:rsidR="25E9FB19" w:rsidRPr="4632DA59">
        <w:rPr>
          <w:rFonts w:ascii="Calibri Light" w:hAnsi="Calibri Light" w:cs="Calibri Light"/>
          <w:sz w:val="20"/>
          <w:szCs w:val="20"/>
        </w:rPr>
        <w:t>, w tym podział IP</w:t>
      </w:r>
      <w:r w:rsidR="5B1333C1" w:rsidRPr="4632DA59">
        <w:rPr>
          <w:rFonts w:ascii="Calibri Light" w:hAnsi="Calibri Light" w:cs="Calibri Light"/>
          <w:sz w:val="20"/>
          <w:szCs w:val="20"/>
        </w:rPr>
        <w:t>.</w:t>
      </w:r>
      <w:r w:rsidR="5D38204D" w:rsidRPr="4632DA59">
        <w:rPr>
          <w:rFonts w:ascii="Calibri Light" w:hAnsi="Calibri Light" w:cs="Calibri Light"/>
          <w:sz w:val="20"/>
          <w:szCs w:val="20"/>
        </w:rPr>
        <w:t xml:space="preserve"> </w:t>
      </w:r>
      <w:r w:rsidR="008F1DD6">
        <w:rPr>
          <w:rFonts w:ascii="Calibri Light" w:hAnsi="Calibri Light" w:cs="Calibri Light"/>
          <w:sz w:val="20"/>
          <w:szCs w:val="20"/>
        </w:rPr>
        <w:t>Jeżeli dotyczy p</w:t>
      </w:r>
      <w:r w:rsidR="5C76F1A7" w:rsidRPr="4632DA59">
        <w:rPr>
          <w:rFonts w:ascii="Calibri Light" w:hAnsi="Calibri Light" w:cs="Calibri Light"/>
          <w:sz w:val="20"/>
          <w:szCs w:val="20"/>
        </w:rPr>
        <w:t>roszę</w:t>
      </w:r>
      <w:r w:rsidR="5D38204D" w:rsidRPr="4632DA59">
        <w:rPr>
          <w:rFonts w:ascii="Calibri Light" w:hAnsi="Calibri Light" w:cs="Calibri Light"/>
          <w:sz w:val="20"/>
          <w:szCs w:val="20"/>
        </w:rPr>
        <w:t xml:space="preserve"> załączyć dokumentację </w:t>
      </w:r>
      <w:r w:rsidR="008F1DD6">
        <w:rPr>
          <w:rFonts w:ascii="Calibri Light" w:hAnsi="Calibri Light" w:cs="Calibri Light"/>
          <w:sz w:val="20"/>
          <w:szCs w:val="20"/>
        </w:rPr>
        <w:t>związaną z</w:t>
      </w:r>
      <w:r w:rsidR="3773FF4B" w:rsidRPr="4632DA59">
        <w:rPr>
          <w:rFonts w:ascii="Calibri Light" w:hAnsi="Calibri Light" w:cs="Calibri Light"/>
          <w:sz w:val="20"/>
          <w:szCs w:val="20"/>
        </w:rPr>
        <w:t xml:space="preserve"> nawiąza</w:t>
      </w:r>
      <w:r w:rsidR="008F1DD6">
        <w:rPr>
          <w:rFonts w:ascii="Calibri Light" w:hAnsi="Calibri Light" w:cs="Calibri Light"/>
          <w:sz w:val="20"/>
          <w:szCs w:val="20"/>
        </w:rPr>
        <w:t>nymi</w:t>
      </w:r>
      <w:r w:rsidR="5D38204D" w:rsidRPr="4632DA59">
        <w:rPr>
          <w:rFonts w:ascii="Calibri Light" w:hAnsi="Calibri Light" w:cs="Calibri Light"/>
          <w:sz w:val="20"/>
          <w:szCs w:val="20"/>
        </w:rPr>
        <w:t xml:space="preserve"> </w:t>
      </w:r>
      <w:r w:rsidR="4662BB89" w:rsidRPr="4632DA59">
        <w:rPr>
          <w:rFonts w:ascii="Calibri Light" w:hAnsi="Calibri Light" w:cs="Calibri Light"/>
          <w:sz w:val="20"/>
          <w:szCs w:val="20"/>
        </w:rPr>
        <w:t>wcześniej</w:t>
      </w:r>
      <w:r w:rsidR="008F1DD6">
        <w:rPr>
          <w:rFonts w:ascii="Calibri Light" w:hAnsi="Calibri Light" w:cs="Calibri Light"/>
          <w:sz w:val="20"/>
          <w:szCs w:val="20"/>
        </w:rPr>
        <w:t xml:space="preserve"> w ramach projektu</w:t>
      </w:r>
      <w:r w:rsidR="4662BB89" w:rsidRPr="4632DA59">
        <w:rPr>
          <w:rFonts w:ascii="Calibri Light" w:hAnsi="Calibri Light" w:cs="Calibri Light"/>
          <w:sz w:val="20"/>
          <w:szCs w:val="20"/>
        </w:rPr>
        <w:t xml:space="preserve"> </w:t>
      </w:r>
      <w:r w:rsidR="5D38204D" w:rsidRPr="4632DA59">
        <w:rPr>
          <w:rFonts w:ascii="Calibri Light" w:hAnsi="Calibri Light" w:cs="Calibri Light"/>
          <w:sz w:val="20"/>
          <w:szCs w:val="20"/>
        </w:rPr>
        <w:t>współpra</w:t>
      </w:r>
      <w:r w:rsidR="770CED6F" w:rsidRPr="4632DA59">
        <w:rPr>
          <w:rFonts w:ascii="Calibri Light" w:hAnsi="Calibri Light" w:cs="Calibri Light"/>
          <w:sz w:val="20"/>
          <w:szCs w:val="20"/>
        </w:rPr>
        <w:t>c</w:t>
      </w:r>
      <w:r w:rsidR="008F1DD6">
        <w:rPr>
          <w:rFonts w:ascii="Calibri Light" w:hAnsi="Calibri Light" w:cs="Calibri Light"/>
          <w:sz w:val="20"/>
          <w:szCs w:val="20"/>
        </w:rPr>
        <w:t>ami</w:t>
      </w:r>
      <w:r w:rsidR="5D38204D" w:rsidRPr="4632DA59">
        <w:rPr>
          <w:rFonts w:ascii="Calibri Light" w:hAnsi="Calibri Light" w:cs="Calibri Light"/>
          <w:sz w:val="20"/>
          <w:szCs w:val="20"/>
        </w:rPr>
        <w:t xml:space="preserve"> np. </w:t>
      </w:r>
      <w:r w:rsidR="0BF3DAF8" w:rsidRPr="4632DA59">
        <w:rPr>
          <w:rFonts w:ascii="Calibri Light" w:hAnsi="Calibri Light" w:cs="Calibri Light"/>
          <w:sz w:val="20"/>
          <w:szCs w:val="20"/>
        </w:rPr>
        <w:t>u</w:t>
      </w:r>
      <w:r w:rsidR="5D38204D" w:rsidRPr="4632DA59">
        <w:rPr>
          <w:rFonts w:ascii="Calibri Light" w:hAnsi="Calibri Light" w:cs="Calibri Light"/>
          <w:sz w:val="20"/>
          <w:szCs w:val="20"/>
        </w:rPr>
        <w:t>mowy</w:t>
      </w:r>
      <w:r w:rsidR="0C71A9B9" w:rsidRPr="4632DA59">
        <w:rPr>
          <w:rFonts w:ascii="Calibri Light" w:hAnsi="Calibri Light" w:cs="Calibri Light"/>
          <w:sz w:val="20"/>
          <w:szCs w:val="20"/>
        </w:rPr>
        <w:t xml:space="preserve"> o współpracy,</w:t>
      </w:r>
      <w:r w:rsidR="1674B44E" w:rsidRPr="4632DA59">
        <w:rPr>
          <w:rFonts w:ascii="Calibri Light" w:hAnsi="Calibri Light" w:cs="Calibri Light"/>
          <w:sz w:val="20"/>
          <w:szCs w:val="20"/>
        </w:rPr>
        <w:t xml:space="preserve"> umowy</w:t>
      </w:r>
      <w:r w:rsidR="0C71A9B9" w:rsidRPr="4632DA59">
        <w:rPr>
          <w:rFonts w:ascii="Calibri Light" w:hAnsi="Calibri Light" w:cs="Calibri Light"/>
          <w:sz w:val="20"/>
          <w:szCs w:val="20"/>
        </w:rPr>
        <w:t xml:space="preserve"> </w:t>
      </w:r>
      <w:r w:rsidR="13FAFA0F" w:rsidRPr="4632DA59">
        <w:rPr>
          <w:rFonts w:ascii="Calibri Light" w:hAnsi="Calibri Light" w:cs="Calibri Light"/>
          <w:sz w:val="20"/>
          <w:szCs w:val="20"/>
        </w:rPr>
        <w:t xml:space="preserve">MTA, </w:t>
      </w:r>
      <w:r w:rsidR="0C71A9B9" w:rsidRPr="4632DA59">
        <w:rPr>
          <w:rFonts w:ascii="Calibri Light" w:hAnsi="Calibri Light" w:cs="Calibri Light"/>
          <w:sz w:val="20"/>
          <w:szCs w:val="20"/>
        </w:rPr>
        <w:t xml:space="preserve">umowy zakupu linii komórkowych </w:t>
      </w:r>
      <w:r w:rsidR="3307E32C" w:rsidRPr="4632DA59">
        <w:rPr>
          <w:rFonts w:ascii="Calibri Light" w:hAnsi="Calibri Light" w:cs="Calibri Light"/>
          <w:sz w:val="20"/>
          <w:szCs w:val="20"/>
        </w:rPr>
        <w:t xml:space="preserve">lub inne </w:t>
      </w:r>
      <w:r w:rsidR="3307E32C" w:rsidRPr="008F1DD6">
        <w:rPr>
          <w:rFonts w:ascii="Calibri Light" w:hAnsi="Calibri Light" w:cs="Calibri Light"/>
          <w:sz w:val="20"/>
          <w:szCs w:val="20"/>
          <w:u w:val="single"/>
        </w:rPr>
        <w:t>umowy, które zawierają zapisy dotyczące IP.</w:t>
      </w:r>
    </w:p>
    <w:p w14:paraId="4E0E3E76" w14:textId="77777777" w:rsidR="4632DA59" w:rsidRDefault="4632DA59" w:rsidP="4632DA59">
      <w:pPr>
        <w:tabs>
          <w:tab w:val="left" w:pos="300"/>
          <w:tab w:val="left" w:pos="600"/>
          <w:tab w:val="left" w:pos="960"/>
        </w:tabs>
        <w:ind w:left="735"/>
        <w:rPr>
          <w:rFonts w:ascii="Calibri Light" w:hAnsi="Calibri Light" w:cs="Calibri Light"/>
          <w:b/>
          <w:bCs/>
          <w:sz w:val="20"/>
          <w:szCs w:val="20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9242"/>
      </w:tblGrid>
      <w:tr w:rsidR="00B87CCC" w14:paraId="6BB9A8D9" w14:textId="77777777" w:rsidTr="00CF7D63">
        <w:tc>
          <w:tcPr>
            <w:tcW w:w="9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89E7614" w14:textId="77777777" w:rsidR="00B87CCC" w:rsidRDefault="00B87CCC" w:rsidP="00CF7D63">
            <w:pPr>
              <w:tabs>
                <w:tab w:val="left" w:pos="300"/>
                <w:tab w:val="left" w:pos="600"/>
                <w:tab w:val="left" w:pos="960"/>
              </w:tabs>
              <w:autoSpaceDE w:val="0"/>
              <w:snapToGrid w:val="0"/>
              <w:rPr>
                <w:rFonts w:ascii="Calibri Light" w:hAnsi="Calibri Light" w:cs="Calibri Light"/>
                <w:sz w:val="20"/>
                <w:szCs w:val="20"/>
              </w:rPr>
            </w:pPr>
            <w:bookmarkStart w:id="1" w:name="_Hlk197950042"/>
          </w:p>
          <w:p w14:paraId="0224A8DF" w14:textId="77777777" w:rsidR="00B87CCC" w:rsidRDefault="00B87CCC" w:rsidP="00CF7D63">
            <w:pPr>
              <w:tabs>
                <w:tab w:val="left" w:pos="300"/>
                <w:tab w:val="left" w:pos="600"/>
                <w:tab w:val="left" w:pos="960"/>
              </w:tabs>
              <w:autoSpaceDE w:val="0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536F310D" w14:textId="77777777" w:rsidR="00B87CCC" w:rsidRDefault="00B87CCC" w:rsidP="00CF7D63">
            <w:pPr>
              <w:tabs>
                <w:tab w:val="left" w:pos="300"/>
                <w:tab w:val="left" w:pos="600"/>
                <w:tab w:val="left" w:pos="960"/>
              </w:tabs>
              <w:autoSpaceDE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bookmarkEnd w:id="1"/>
    </w:tbl>
    <w:p w14:paraId="4EB6F301" w14:textId="38F60013" w:rsidR="4632DA59" w:rsidRDefault="4632DA59" w:rsidP="4632DA59">
      <w:pPr>
        <w:tabs>
          <w:tab w:val="left" w:pos="300"/>
          <w:tab w:val="left" w:pos="600"/>
          <w:tab w:val="left" w:pos="960"/>
        </w:tabs>
      </w:pPr>
    </w:p>
    <w:p w14:paraId="1C36E893" w14:textId="68E457EC" w:rsidR="007A5916" w:rsidRDefault="0026675E" w:rsidP="0026675E">
      <w:pPr>
        <w:tabs>
          <w:tab w:val="left" w:pos="300"/>
          <w:tab w:val="left" w:pos="600"/>
          <w:tab w:val="left" w:pos="960"/>
        </w:tabs>
        <w:autoSpaceDE w:val="0"/>
        <w:rPr>
          <w:rFonts w:ascii="Calibri Light" w:hAnsi="Calibri Light" w:cs="Calibri Light"/>
          <w:b/>
          <w:bCs/>
          <w:sz w:val="20"/>
          <w:szCs w:val="20"/>
        </w:rPr>
      </w:pPr>
      <w:r>
        <w:rPr>
          <w:rFonts w:ascii="Calibri Light" w:hAnsi="Calibri Light" w:cs="Calibri Light"/>
          <w:b/>
          <w:bCs/>
          <w:sz w:val="20"/>
          <w:szCs w:val="20"/>
        </w:rPr>
        <w:t xml:space="preserve">11. </w:t>
      </w:r>
      <w:r w:rsidR="002E39B0">
        <w:rPr>
          <w:rFonts w:ascii="Calibri Light" w:hAnsi="Calibri Light" w:cs="Calibri Light"/>
          <w:b/>
          <w:bCs/>
          <w:sz w:val="20"/>
          <w:szCs w:val="20"/>
        </w:rPr>
        <w:t>PRAWA WLASNOŚCI INTELEKTUALNEJ</w:t>
      </w:r>
    </w:p>
    <w:p w14:paraId="623EC57A" w14:textId="2FDF3477" w:rsidR="007A5916" w:rsidRDefault="6AF348B6" w:rsidP="00DA76E3">
      <w:pPr>
        <w:tabs>
          <w:tab w:val="left" w:pos="300"/>
          <w:tab w:val="left" w:pos="600"/>
          <w:tab w:val="left" w:pos="960"/>
        </w:tabs>
        <w:autoSpaceDE w:val="0"/>
        <w:jc w:val="both"/>
        <w:rPr>
          <w:rFonts w:ascii="Calibri Light" w:hAnsi="Calibri Light" w:cs="Calibri Light"/>
          <w:sz w:val="20"/>
          <w:szCs w:val="20"/>
        </w:rPr>
      </w:pPr>
      <w:r w:rsidRPr="4632DA59">
        <w:rPr>
          <w:rFonts w:ascii="Calibri Light" w:hAnsi="Calibri Light" w:cs="Calibri Light"/>
          <w:sz w:val="20"/>
          <w:szCs w:val="20"/>
        </w:rPr>
        <w:t xml:space="preserve">Proszę o informację czy został wcześniej zabezpieczony </w:t>
      </w:r>
      <w:proofErr w:type="spellStart"/>
      <w:r w:rsidRPr="00811927">
        <w:rPr>
          <w:rFonts w:ascii="Calibri Light" w:hAnsi="Calibri Light" w:cs="Calibri Light"/>
          <w:sz w:val="20"/>
          <w:szCs w:val="20"/>
          <w:u w:val="single"/>
        </w:rPr>
        <w:t>background</w:t>
      </w:r>
      <w:proofErr w:type="spellEnd"/>
      <w:r w:rsidRPr="00811927">
        <w:rPr>
          <w:rFonts w:ascii="Calibri Light" w:hAnsi="Calibri Light" w:cs="Calibri Light"/>
          <w:sz w:val="20"/>
          <w:szCs w:val="20"/>
          <w:u w:val="single"/>
        </w:rPr>
        <w:t xml:space="preserve"> IP</w:t>
      </w:r>
      <w:r w:rsidR="7197121E" w:rsidRPr="4632DA59">
        <w:rPr>
          <w:rFonts w:ascii="Calibri Light" w:hAnsi="Calibri Light" w:cs="Calibri Light"/>
          <w:sz w:val="20"/>
          <w:szCs w:val="20"/>
        </w:rPr>
        <w:t xml:space="preserve"> projektu</w:t>
      </w:r>
      <w:r w:rsidRPr="4632DA59">
        <w:rPr>
          <w:rFonts w:ascii="Calibri Light" w:hAnsi="Calibri Light" w:cs="Calibri Light"/>
          <w:sz w:val="20"/>
          <w:szCs w:val="20"/>
        </w:rPr>
        <w:t xml:space="preserve"> poprzez dokonanie zgłoszeń do ochrony w odpowiednich urzędach patentowych</w:t>
      </w:r>
      <w:r w:rsidR="00B21915">
        <w:rPr>
          <w:rFonts w:ascii="Calibri Light" w:hAnsi="Calibri Light" w:cs="Calibri Light"/>
          <w:sz w:val="20"/>
          <w:szCs w:val="20"/>
        </w:rPr>
        <w:t>. J</w:t>
      </w:r>
      <w:r w:rsidR="78E75CF4" w:rsidRPr="4632DA59">
        <w:rPr>
          <w:rFonts w:ascii="Calibri Light" w:hAnsi="Calibri Light" w:cs="Calibri Light"/>
          <w:sz w:val="20"/>
          <w:szCs w:val="20"/>
        </w:rPr>
        <w:t>eżeli tak</w:t>
      </w:r>
      <w:r w:rsidR="00B21915">
        <w:rPr>
          <w:rFonts w:ascii="Calibri Light" w:hAnsi="Calibri Light" w:cs="Calibri Light"/>
          <w:sz w:val="20"/>
          <w:szCs w:val="20"/>
        </w:rPr>
        <w:t>,</w:t>
      </w:r>
      <w:r w:rsidR="78E75CF4" w:rsidRPr="4632DA59">
        <w:rPr>
          <w:rFonts w:ascii="Calibri Light" w:hAnsi="Calibri Light" w:cs="Calibri Light"/>
          <w:sz w:val="20"/>
          <w:szCs w:val="20"/>
        </w:rPr>
        <w:t xml:space="preserve"> proszę dodać szczegóły tj. przedmiot ochrony, datę zgłoszenia</w:t>
      </w:r>
      <w:r w:rsidR="0A8B2539" w:rsidRPr="4632DA59">
        <w:rPr>
          <w:rFonts w:ascii="Calibri Light" w:hAnsi="Calibri Light" w:cs="Calibri Light"/>
          <w:sz w:val="20"/>
          <w:szCs w:val="20"/>
        </w:rPr>
        <w:t xml:space="preserve">, autorów, podmiot zgłaszający, </w:t>
      </w:r>
      <w:r w:rsidR="2716717F" w:rsidRPr="4632DA59">
        <w:rPr>
          <w:rFonts w:ascii="Calibri Light" w:hAnsi="Calibri Light" w:cs="Calibri Light"/>
          <w:sz w:val="20"/>
          <w:szCs w:val="20"/>
        </w:rPr>
        <w:t xml:space="preserve">podmioty </w:t>
      </w:r>
      <w:r w:rsidR="0A8B2539" w:rsidRPr="4632DA59">
        <w:rPr>
          <w:rFonts w:ascii="Calibri Light" w:hAnsi="Calibri Light" w:cs="Calibri Light"/>
          <w:sz w:val="20"/>
          <w:szCs w:val="20"/>
        </w:rPr>
        <w:t>współupraw</w:t>
      </w:r>
      <w:r w:rsidR="2ABAE1F8" w:rsidRPr="4632DA59">
        <w:rPr>
          <w:rFonts w:ascii="Calibri Light" w:hAnsi="Calibri Light" w:cs="Calibri Light"/>
          <w:sz w:val="20"/>
          <w:szCs w:val="20"/>
        </w:rPr>
        <w:t>nione</w:t>
      </w:r>
      <w:r w:rsidR="5916034A" w:rsidRPr="4632DA59">
        <w:rPr>
          <w:rFonts w:ascii="Calibri Light" w:hAnsi="Calibri Light" w:cs="Calibri Light"/>
          <w:sz w:val="20"/>
          <w:szCs w:val="20"/>
        </w:rPr>
        <w:t>.</w:t>
      </w:r>
    </w:p>
    <w:p w14:paraId="340DA184" w14:textId="16B1AA8B" w:rsidR="00780412" w:rsidRDefault="00974706" w:rsidP="00DA76E3">
      <w:pPr>
        <w:tabs>
          <w:tab w:val="left" w:pos="300"/>
          <w:tab w:val="left" w:pos="600"/>
          <w:tab w:val="left" w:pos="960"/>
        </w:tabs>
        <w:autoSpaceDE w:val="0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Proszę podać informację czy został</w:t>
      </w:r>
      <w:r w:rsidR="00B21915">
        <w:rPr>
          <w:rFonts w:ascii="Calibri Light" w:hAnsi="Calibri Light" w:cs="Calibri Light"/>
          <w:sz w:val="20"/>
          <w:szCs w:val="20"/>
        </w:rPr>
        <w:t>o</w:t>
      </w:r>
      <w:r>
        <w:rPr>
          <w:rFonts w:ascii="Calibri Light" w:hAnsi="Calibri Light" w:cs="Calibri Light"/>
          <w:sz w:val="20"/>
          <w:szCs w:val="20"/>
        </w:rPr>
        <w:t xml:space="preserve"> zapl</w:t>
      </w:r>
      <w:r w:rsidR="00A70A8E">
        <w:rPr>
          <w:rFonts w:ascii="Calibri Light" w:hAnsi="Calibri Light" w:cs="Calibri Light"/>
          <w:sz w:val="20"/>
          <w:szCs w:val="20"/>
        </w:rPr>
        <w:t xml:space="preserve">anowane na jakich obszarach geograficznych jest planowana </w:t>
      </w:r>
      <w:r w:rsidR="00B21915" w:rsidRPr="00811927">
        <w:rPr>
          <w:rFonts w:ascii="Calibri Light" w:hAnsi="Calibri Light" w:cs="Calibri Light"/>
          <w:sz w:val="20"/>
          <w:szCs w:val="20"/>
          <w:u w:val="single"/>
        </w:rPr>
        <w:t xml:space="preserve">przyszła </w:t>
      </w:r>
      <w:r w:rsidR="00A70A8E" w:rsidRPr="00811927">
        <w:rPr>
          <w:rFonts w:ascii="Calibri Light" w:hAnsi="Calibri Light" w:cs="Calibri Light"/>
          <w:sz w:val="20"/>
          <w:szCs w:val="20"/>
          <w:u w:val="single"/>
        </w:rPr>
        <w:t xml:space="preserve">ochrona </w:t>
      </w:r>
      <w:r w:rsidR="00B21915" w:rsidRPr="00811927">
        <w:rPr>
          <w:rFonts w:ascii="Calibri Light" w:hAnsi="Calibri Light" w:cs="Calibri Light"/>
          <w:sz w:val="20"/>
          <w:szCs w:val="20"/>
          <w:u w:val="single"/>
        </w:rPr>
        <w:t>IP</w:t>
      </w:r>
      <w:r w:rsidR="00B21915">
        <w:rPr>
          <w:rFonts w:ascii="Calibri Light" w:hAnsi="Calibri Light" w:cs="Calibri Light"/>
          <w:sz w:val="20"/>
          <w:szCs w:val="20"/>
        </w:rPr>
        <w:t xml:space="preserve"> dla </w:t>
      </w:r>
      <w:r w:rsidR="00A70A8E">
        <w:rPr>
          <w:rFonts w:ascii="Calibri Light" w:hAnsi="Calibri Light" w:cs="Calibri Light"/>
          <w:sz w:val="20"/>
          <w:szCs w:val="20"/>
        </w:rPr>
        <w:t>wynalazku</w:t>
      </w:r>
      <w:r w:rsidR="00B21915">
        <w:rPr>
          <w:rFonts w:ascii="Calibri Light" w:hAnsi="Calibri Light" w:cs="Calibri Light"/>
          <w:sz w:val="20"/>
          <w:szCs w:val="20"/>
        </w:rPr>
        <w:t xml:space="preserve"> oraz </w:t>
      </w:r>
      <w:r w:rsidR="002B363B">
        <w:rPr>
          <w:rFonts w:ascii="Calibri Light" w:hAnsi="Calibri Light" w:cs="Calibri Light"/>
          <w:sz w:val="20"/>
          <w:szCs w:val="20"/>
        </w:rPr>
        <w:t xml:space="preserve">czy są zapewnione </w:t>
      </w:r>
      <w:r w:rsidR="002D1235">
        <w:rPr>
          <w:rFonts w:ascii="Calibri Light" w:hAnsi="Calibri Light" w:cs="Calibri Light"/>
          <w:sz w:val="20"/>
          <w:szCs w:val="20"/>
        </w:rPr>
        <w:t xml:space="preserve">środki finansowe na realizację zaplanowanej ochrony </w:t>
      </w:r>
      <w:r w:rsidR="004F68FC">
        <w:rPr>
          <w:rFonts w:ascii="Calibri Light" w:hAnsi="Calibri Light" w:cs="Calibri Light"/>
          <w:sz w:val="20"/>
          <w:szCs w:val="20"/>
        </w:rPr>
        <w:t>z innych źródeł niż wnioskowany projekt.</w:t>
      </w:r>
    </w:p>
    <w:p w14:paraId="54CD245A" w14:textId="5488612B" w:rsidR="007A5916" w:rsidRDefault="007A5916" w:rsidP="4632DA59">
      <w:pPr>
        <w:tabs>
          <w:tab w:val="left" w:pos="300"/>
          <w:tab w:val="left" w:pos="600"/>
          <w:tab w:val="left" w:pos="960"/>
        </w:tabs>
        <w:autoSpaceDE w:val="0"/>
        <w:ind w:left="720"/>
        <w:rPr>
          <w:rFonts w:ascii="Calibri Light" w:hAnsi="Calibri Light" w:cs="Calibri Light"/>
          <w:b/>
          <w:bCs/>
          <w:sz w:val="20"/>
          <w:szCs w:val="20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9242"/>
      </w:tblGrid>
      <w:tr w:rsidR="00402099" w14:paraId="35BD7BAA" w14:textId="77777777" w:rsidTr="00F40476">
        <w:tc>
          <w:tcPr>
            <w:tcW w:w="9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5DFCEFB" w14:textId="77777777" w:rsidR="00402099" w:rsidRDefault="00402099" w:rsidP="00F40476">
            <w:pPr>
              <w:tabs>
                <w:tab w:val="left" w:pos="300"/>
                <w:tab w:val="left" w:pos="600"/>
                <w:tab w:val="left" w:pos="960"/>
              </w:tabs>
              <w:autoSpaceDE w:val="0"/>
              <w:snapToGrid w:val="0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46142F80" w14:textId="77777777" w:rsidR="00402099" w:rsidRDefault="00402099" w:rsidP="00F40476">
            <w:pPr>
              <w:tabs>
                <w:tab w:val="left" w:pos="300"/>
                <w:tab w:val="left" w:pos="600"/>
                <w:tab w:val="left" w:pos="960"/>
              </w:tabs>
              <w:autoSpaceDE w:val="0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0F6F23CF" w14:textId="77777777" w:rsidR="00402099" w:rsidRDefault="00402099" w:rsidP="00F40476">
            <w:pPr>
              <w:tabs>
                <w:tab w:val="left" w:pos="300"/>
                <w:tab w:val="left" w:pos="600"/>
                <w:tab w:val="left" w:pos="960"/>
              </w:tabs>
              <w:autoSpaceDE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5D84A94C" w14:textId="77777777" w:rsidR="00402099" w:rsidRDefault="00402099">
      <w:pPr>
        <w:tabs>
          <w:tab w:val="left" w:pos="300"/>
          <w:tab w:val="left" w:pos="600"/>
          <w:tab w:val="left" w:pos="960"/>
        </w:tabs>
        <w:autoSpaceDE w:val="0"/>
        <w:rPr>
          <w:rFonts w:ascii="Calibri Light" w:hAnsi="Calibri Light" w:cs="Calibri Light"/>
          <w:b/>
          <w:sz w:val="20"/>
          <w:szCs w:val="20"/>
        </w:rPr>
      </w:pPr>
    </w:p>
    <w:p w14:paraId="45B2CED2" w14:textId="45209223" w:rsidR="00A56618" w:rsidRDefault="00476FD1" w:rsidP="00A56618">
      <w:pPr>
        <w:tabs>
          <w:tab w:val="left" w:pos="300"/>
          <w:tab w:val="left" w:pos="600"/>
          <w:tab w:val="left" w:pos="960"/>
        </w:tabs>
        <w:autoSpaceDE w:val="0"/>
      </w:pPr>
      <w:r>
        <w:rPr>
          <w:rFonts w:ascii="Calibri Light" w:hAnsi="Calibri Light" w:cs="Calibri Light"/>
          <w:b/>
          <w:bCs/>
          <w:sz w:val="20"/>
          <w:szCs w:val="20"/>
        </w:rPr>
        <w:t>12</w:t>
      </w:r>
      <w:r w:rsidR="00A56618">
        <w:rPr>
          <w:rFonts w:ascii="Calibri Light" w:hAnsi="Calibri Light" w:cs="Calibri Light"/>
          <w:b/>
          <w:bCs/>
          <w:sz w:val="20"/>
          <w:szCs w:val="20"/>
        </w:rPr>
        <w:t xml:space="preserve">. </w:t>
      </w:r>
      <w:r w:rsidR="00A56618" w:rsidRPr="0026675E">
        <w:rPr>
          <w:rFonts w:ascii="Calibri Light" w:hAnsi="Calibri Light" w:cs="Calibri Light"/>
          <w:b/>
          <w:bCs/>
          <w:sz w:val="20"/>
          <w:szCs w:val="20"/>
        </w:rPr>
        <w:t>LISTA PUBLIKACJI DOTYCZĄCYCH OPISANYCH W PROJEKCIE BADAŃ</w:t>
      </w:r>
    </w:p>
    <w:p w14:paraId="77B517CA" w14:textId="77777777" w:rsidR="00A56618" w:rsidRDefault="00A56618" w:rsidP="00A56618">
      <w:pPr>
        <w:tabs>
          <w:tab w:val="left" w:pos="300"/>
          <w:tab w:val="left" w:pos="600"/>
          <w:tab w:val="left" w:pos="960"/>
        </w:tabs>
        <w:autoSpaceDE w:val="0"/>
        <w:ind w:left="300"/>
        <w:jc w:val="both"/>
        <w:rPr>
          <w:rFonts w:ascii="Calibri Light" w:hAnsi="Calibri Light" w:cs="Calibri Light"/>
          <w:b/>
          <w:sz w:val="20"/>
          <w:szCs w:val="20"/>
        </w:rPr>
      </w:pPr>
    </w:p>
    <w:p w14:paraId="795EA7DA" w14:textId="77777777" w:rsidR="00A56618" w:rsidRPr="0026675E" w:rsidRDefault="00A56618" w:rsidP="00A56618">
      <w:pPr>
        <w:tabs>
          <w:tab w:val="left" w:pos="300"/>
          <w:tab w:val="left" w:pos="600"/>
          <w:tab w:val="left" w:pos="960"/>
        </w:tabs>
        <w:autoSpaceDE w:val="0"/>
        <w:jc w:val="both"/>
        <w:rPr>
          <w:b/>
        </w:rPr>
      </w:pPr>
      <w:r w:rsidRPr="0026675E">
        <w:rPr>
          <w:rFonts w:ascii="Calibri Light" w:hAnsi="Calibri Light" w:cs="Calibri Light"/>
          <w:b/>
          <w:sz w:val="20"/>
          <w:szCs w:val="20"/>
        </w:rPr>
        <w:t>a. Lista wcześniejszych publikacji i innych publicznych wypowiedzi dotyczących badań.</w:t>
      </w:r>
    </w:p>
    <w:p w14:paraId="3F5A3F9F" w14:textId="77777777" w:rsidR="00A56618" w:rsidRDefault="00A56618" w:rsidP="00A56618">
      <w:pPr>
        <w:tabs>
          <w:tab w:val="left" w:pos="300"/>
          <w:tab w:val="left" w:pos="600"/>
          <w:tab w:val="left" w:pos="960"/>
        </w:tabs>
        <w:autoSpaceDE w:val="0"/>
        <w:ind w:left="1416"/>
        <w:rPr>
          <w:rFonts w:ascii="Calibri Light" w:hAnsi="Calibri Light" w:cs="Calibri Light"/>
          <w:sz w:val="20"/>
          <w:szCs w:val="20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9242"/>
      </w:tblGrid>
      <w:tr w:rsidR="00A56618" w14:paraId="460AD212" w14:textId="77777777" w:rsidTr="00F40476">
        <w:trPr>
          <w:trHeight w:val="846"/>
        </w:trPr>
        <w:tc>
          <w:tcPr>
            <w:tcW w:w="9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447801F" w14:textId="77777777" w:rsidR="00A56618" w:rsidRDefault="00A56618" w:rsidP="00F40476">
            <w:pPr>
              <w:tabs>
                <w:tab w:val="left" w:pos="300"/>
                <w:tab w:val="left" w:pos="600"/>
                <w:tab w:val="left" w:pos="960"/>
              </w:tabs>
              <w:autoSpaceDE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2829C7D8" w14:textId="77777777" w:rsidR="00A56618" w:rsidRDefault="00A56618" w:rsidP="00A56618">
      <w:pPr>
        <w:tabs>
          <w:tab w:val="left" w:pos="300"/>
          <w:tab w:val="left" w:pos="600"/>
          <w:tab w:val="left" w:pos="960"/>
        </w:tabs>
        <w:autoSpaceDE w:val="0"/>
        <w:jc w:val="both"/>
        <w:rPr>
          <w:rFonts w:ascii="Calibri Light" w:hAnsi="Calibri Light" w:cs="Calibri Light"/>
          <w:sz w:val="20"/>
          <w:szCs w:val="20"/>
        </w:rPr>
      </w:pPr>
    </w:p>
    <w:p w14:paraId="65E471FF" w14:textId="536A0518" w:rsidR="00A56618" w:rsidRPr="0026675E" w:rsidRDefault="00A56618" w:rsidP="00A56618">
      <w:pPr>
        <w:tabs>
          <w:tab w:val="left" w:pos="300"/>
          <w:tab w:val="left" w:pos="600"/>
          <w:tab w:val="left" w:pos="960"/>
        </w:tabs>
        <w:autoSpaceDE w:val="0"/>
        <w:jc w:val="both"/>
        <w:rPr>
          <w:b/>
        </w:rPr>
      </w:pPr>
      <w:r w:rsidRPr="0026675E">
        <w:rPr>
          <w:rFonts w:ascii="Calibri Light" w:hAnsi="Calibri Light" w:cs="Calibri Light"/>
          <w:b/>
          <w:sz w:val="20"/>
          <w:szCs w:val="20"/>
        </w:rPr>
        <w:t>b. Proszę podać daty (mm-</w:t>
      </w:r>
      <w:proofErr w:type="spellStart"/>
      <w:r w:rsidRPr="0026675E">
        <w:rPr>
          <w:rFonts w:ascii="Calibri Light" w:hAnsi="Calibri Light" w:cs="Calibri Light"/>
          <w:b/>
          <w:sz w:val="20"/>
          <w:szCs w:val="20"/>
        </w:rPr>
        <w:t>rrrr</w:t>
      </w:r>
      <w:proofErr w:type="spellEnd"/>
      <w:r w:rsidRPr="0026675E">
        <w:rPr>
          <w:rFonts w:ascii="Calibri Light" w:hAnsi="Calibri Light" w:cs="Calibri Light"/>
          <w:b/>
          <w:sz w:val="20"/>
          <w:szCs w:val="20"/>
        </w:rPr>
        <w:t xml:space="preserve">) wszystkich planowanych publikacji dotyczących </w:t>
      </w:r>
      <w:r w:rsidR="00975D71">
        <w:rPr>
          <w:rFonts w:ascii="Calibri Light" w:hAnsi="Calibri Light" w:cs="Calibri Light"/>
          <w:b/>
          <w:sz w:val="20"/>
          <w:szCs w:val="20"/>
        </w:rPr>
        <w:t xml:space="preserve">zaplanowanych </w:t>
      </w:r>
      <w:r w:rsidRPr="0026675E">
        <w:rPr>
          <w:rFonts w:ascii="Calibri Light" w:hAnsi="Calibri Light" w:cs="Calibri Light"/>
          <w:b/>
          <w:sz w:val="20"/>
          <w:szCs w:val="20"/>
        </w:rPr>
        <w:t>badań.</w:t>
      </w:r>
    </w:p>
    <w:p w14:paraId="07F63D40" w14:textId="77777777" w:rsidR="00A56618" w:rsidRDefault="00A56618" w:rsidP="00A56618">
      <w:pPr>
        <w:tabs>
          <w:tab w:val="left" w:pos="300"/>
          <w:tab w:val="left" w:pos="600"/>
          <w:tab w:val="left" w:pos="960"/>
        </w:tabs>
        <w:autoSpaceDE w:val="0"/>
        <w:ind w:left="1416"/>
        <w:jc w:val="both"/>
        <w:rPr>
          <w:rFonts w:ascii="Calibri Light" w:hAnsi="Calibri Light" w:cs="Calibri Light"/>
          <w:sz w:val="20"/>
          <w:szCs w:val="20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9242"/>
      </w:tblGrid>
      <w:tr w:rsidR="00A56618" w14:paraId="7CC329C0" w14:textId="77777777" w:rsidTr="00F40476">
        <w:tc>
          <w:tcPr>
            <w:tcW w:w="9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C986C29" w14:textId="77777777" w:rsidR="00A56618" w:rsidRDefault="00A56618" w:rsidP="00F40476">
            <w:pPr>
              <w:tabs>
                <w:tab w:val="left" w:pos="300"/>
                <w:tab w:val="left" w:pos="600"/>
                <w:tab w:val="left" w:pos="960"/>
              </w:tabs>
              <w:autoSpaceDE w:val="0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4E7A254E" w14:textId="77777777" w:rsidR="00A56618" w:rsidRDefault="00A56618" w:rsidP="00F40476">
            <w:pPr>
              <w:tabs>
                <w:tab w:val="left" w:pos="300"/>
                <w:tab w:val="left" w:pos="600"/>
                <w:tab w:val="left" w:pos="960"/>
              </w:tabs>
              <w:autoSpaceDE w:val="0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3EF5F4F5" w14:textId="77777777" w:rsidR="00A56618" w:rsidRDefault="00A56618" w:rsidP="00F40476">
            <w:pPr>
              <w:tabs>
                <w:tab w:val="left" w:pos="300"/>
                <w:tab w:val="left" w:pos="600"/>
                <w:tab w:val="left" w:pos="960"/>
              </w:tabs>
              <w:autoSpaceDE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32B61BB1" w14:textId="77777777" w:rsidR="00171188" w:rsidRDefault="00171188">
      <w:pPr>
        <w:tabs>
          <w:tab w:val="left" w:pos="300"/>
          <w:tab w:val="left" w:pos="600"/>
          <w:tab w:val="left" w:pos="960"/>
        </w:tabs>
        <w:autoSpaceDE w:val="0"/>
        <w:rPr>
          <w:rFonts w:ascii="Calibri Light" w:hAnsi="Calibri Light" w:cs="Calibri Light"/>
          <w:sz w:val="20"/>
          <w:szCs w:val="20"/>
        </w:rPr>
      </w:pPr>
    </w:p>
    <w:p w14:paraId="704C3771" w14:textId="0DCB3F5C" w:rsidR="007A5916" w:rsidRPr="00985608" w:rsidRDefault="00985608" w:rsidP="00985608">
      <w:pPr>
        <w:tabs>
          <w:tab w:val="left" w:pos="300"/>
          <w:tab w:val="left" w:pos="600"/>
          <w:tab w:val="left" w:pos="960"/>
        </w:tabs>
        <w:autoSpaceDE w:val="0"/>
        <w:rPr>
          <w:b/>
          <w:bCs/>
        </w:rPr>
      </w:pPr>
      <w:r>
        <w:rPr>
          <w:rFonts w:ascii="Calibri Light" w:hAnsi="Calibri Light" w:cs="Calibri Light"/>
          <w:b/>
          <w:bCs/>
          <w:color w:val="000000"/>
          <w:sz w:val="20"/>
          <w:szCs w:val="20"/>
        </w:rPr>
        <w:t xml:space="preserve">13. </w:t>
      </w:r>
      <w:r w:rsidR="00132B12" w:rsidRPr="00985608">
        <w:rPr>
          <w:rFonts w:ascii="Calibri Light" w:hAnsi="Calibri Light" w:cs="Calibri Light"/>
          <w:b/>
          <w:bCs/>
          <w:color w:val="000000"/>
          <w:sz w:val="20"/>
          <w:szCs w:val="20"/>
        </w:rPr>
        <w:t>OCENA RYZYKA REALIZACJI PROJEKTU</w:t>
      </w:r>
    </w:p>
    <w:p w14:paraId="2FBFD255" w14:textId="1157C072" w:rsidR="007A5916" w:rsidRDefault="007A5916" w:rsidP="00811927">
      <w:pPr>
        <w:tabs>
          <w:tab w:val="left" w:pos="300"/>
          <w:tab w:val="left" w:pos="600"/>
          <w:tab w:val="left" w:pos="960"/>
        </w:tabs>
        <w:autoSpaceDE w:val="0"/>
        <w:jc w:val="both"/>
      </w:pPr>
      <w:r w:rsidRPr="4632DA59">
        <w:rPr>
          <w:rFonts w:ascii="Calibri Light" w:hAnsi="Calibri Light" w:cs="Calibri Light"/>
          <w:color w:val="000000" w:themeColor="text1"/>
          <w:sz w:val="20"/>
          <w:szCs w:val="20"/>
        </w:rPr>
        <w:t>Proszę określić kamienie milowe, które muszą zostać osiągnięte w ramach realizacji projektu oraz wskazać obecnie dostrzegane zagrożenia mające wpływ na realizację projektu</w:t>
      </w:r>
      <w:r w:rsidR="7F3C9A9B" w:rsidRPr="4632DA59">
        <w:rPr>
          <w:rFonts w:ascii="Calibri Light" w:hAnsi="Calibri Light" w:cs="Calibri Light"/>
          <w:color w:val="000000" w:themeColor="text1"/>
          <w:sz w:val="20"/>
          <w:szCs w:val="20"/>
        </w:rPr>
        <w:t>.</w:t>
      </w:r>
    </w:p>
    <w:p w14:paraId="0AD9C6F4" w14:textId="77777777" w:rsidR="007A5916" w:rsidRDefault="007A5916">
      <w:pPr>
        <w:tabs>
          <w:tab w:val="left" w:pos="300"/>
          <w:tab w:val="left" w:pos="600"/>
          <w:tab w:val="left" w:pos="960"/>
        </w:tabs>
        <w:autoSpaceDE w:val="0"/>
        <w:ind w:left="300"/>
        <w:rPr>
          <w:rFonts w:ascii="Calibri Light" w:hAnsi="Calibri Light" w:cs="Calibri Light"/>
          <w:color w:val="000000"/>
          <w:sz w:val="20"/>
          <w:szCs w:val="20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9242"/>
      </w:tblGrid>
      <w:tr w:rsidR="006C0F5A" w14:paraId="5A805791" w14:textId="77777777" w:rsidTr="00F40476">
        <w:tc>
          <w:tcPr>
            <w:tcW w:w="9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7C81CD7" w14:textId="77777777" w:rsidR="006C0F5A" w:rsidRDefault="006C0F5A" w:rsidP="00F40476">
            <w:pPr>
              <w:tabs>
                <w:tab w:val="left" w:pos="300"/>
                <w:tab w:val="left" w:pos="600"/>
                <w:tab w:val="left" w:pos="960"/>
              </w:tabs>
              <w:autoSpaceDE w:val="0"/>
              <w:snapToGrid w:val="0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43073A0C" w14:textId="77777777" w:rsidR="006C0F5A" w:rsidRDefault="006C0F5A" w:rsidP="00F40476">
            <w:pPr>
              <w:tabs>
                <w:tab w:val="left" w:pos="300"/>
                <w:tab w:val="left" w:pos="600"/>
                <w:tab w:val="left" w:pos="960"/>
              </w:tabs>
              <w:autoSpaceDE w:val="0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074AC551" w14:textId="77777777" w:rsidR="006C0F5A" w:rsidRDefault="006C0F5A" w:rsidP="00F40476">
            <w:pPr>
              <w:tabs>
                <w:tab w:val="left" w:pos="300"/>
                <w:tab w:val="left" w:pos="600"/>
                <w:tab w:val="left" w:pos="960"/>
              </w:tabs>
              <w:autoSpaceDE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3AD2868C" w14:textId="77777777" w:rsidR="00D1530C" w:rsidRDefault="00D1530C" w:rsidP="00665021">
      <w:pPr>
        <w:tabs>
          <w:tab w:val="left" w:pos="300"/>
          <w:tab w:val="left" w:pos="600"/>
          <w:tab w:val="left" w:pos="960"/>
        </w:tabs>
        <w:rPr>
          <w:rFonts w:ascii="Calibri Light" w:hAnsi="Calibri Light" w:cs="Calibri Light"/>
          <w:b/>
          <w:bCs/>
          <w:sz w:val="20"/>
          <w:szCs w:val="20"/>
        </w:rPr>
      </w:pPr>
    </w:p>
    <w:p w14:paraId="39808C24" w14:textId="3EA83795" w:rsidR="00D1530C" w:rsidRDefault="00476FD1" w:rsidP="00D1530C">
      <w:pPr>
        <w:tabs>
          <w:tab w:val="left" w:pos="300"/>
          <w:tab w:val="left" w:pos="600"/>
          <w:tab w:val="left" w:pos="960"/>
        </w:tabs>
        <w:rPr>
          <w:rFonts w:ascii="Calibri Light" w:hAnsi="Calibri Light" w:cs="Calibri Light"/>
          <w:b/>
          <w:bCs/>
          <w:sz w:val="20"/>
          <w:szCs w:val="20"/>
        </w:rPr>
      </w:pPr>
      <w:r>
        <w:rPr>
          <w:rFonts w:ascii="Calibri Light" w:hAnsi="Calibri Light" w:cs="Calibri Light"/>
          <w:b/>
          <w:bCs/>
          <w:sz w:val="20"/>
          <w:szCs w:val="20"/>
        </w:rPr>
        <w:t>14</w:t>
      </w:r>
      <w:r w:rsidR="00D1530C">
        <w:rPr>
          <w:rFonts w:ascii="Calibri Light" w:hAnsi="Calibri Light" w:cs="Calibri Light"/>
          <w:b/>
          <w:bCs/>
          <w:sz w:val="20"/>
          <w:szCs w:val="20"/>
        </w:rPr>
        <w:t xml:space="preserve">. </w:t>
      </w:r>
      <w:r w:rsidR="00D1530C" w:rsidRPr="4632DA59">
        <w:rPr>
          <w:rFonts w:ascii="Calibri Light" w:hAnsi="Calibri Light" w:cs="Calibri Light"/>
          <w:b/>
          <w:bCs/>
          <w:sz w:val="20"/>
          <w:szCs w:val="20"/>
        </w:rPr>
        <w:t>CZY PROJEKT WPISUJE SIĘ W KRAJOWE INTELIGENTNE SPECJALIZACJE (KIS)</w:t>
      </w:r>
    </w:p>
    <w:p w14:paraId="138D0E68" w14:textId="77777777" w:rsidR="00D1530C" w:rsidRDefault="00D1530C" w:rsidP="00D1530C">
      <w:pPr>
        <w:tabs>
          <w:tab w:val="left" w:pos="300"/>
          <w:tab w:val="left" w:pos="600"/>
          <w:tab w:val="left" w:pos="960"/>
        </w:tabs>
        <w:jc w:val="both"/>
        <w:rPr>
          <w:rFonts w:ascii="Calibri Light" w:hAnsi="Calibri Light" w:cs="Calibri Light"/>
          <w:sz w:val="20"/>
          <w:szCs w:val="20"/>
        </w:rPr>
      </w:pPr>
      <w:r w:rsidRPr="4632DA59">
        <w:rPr>
          <w:rFonts w:ascii="Calibri Light" w:hAnsi="Calibri Light" w:cs="Calibri Light"/>
          <w:sz w:val="20"/>
          <w:szCs w:val="20"/>
        </w:rPr>
        <w:t xml:space="preserve">Należy </w:t>
      </w:r>
      <w:r w:rsidRPr="009A7BDE">
        <w:rPr>
          <w:rFonts w:ascii="Calibri Light" w:hAnsi="Calibri Light" w:cs="Calibri Light"/>
          <w:sz w:val="20"/>
          <w:szCs w:val="20"/>
          <w:u w:val="single"/>
        </w:rPr>
        <w:t>krótko</w:t>
      </w:r>
      <w:r>
        <w:rPr>
          <w:rFonts w:ascii="Calibri Light" w:hAnsi="Calibri Light" w:cs="Calibri Light"/>
          <w:sz w:val="20"/>
          <w:szCs w:val="20"/>
        </w:rPr>
        <w:t xml:space="preserve"> </w:t>
      </w:r>
      <w:r w:rsidRPr="4632DA59">
        <w:rPr>
          <w:rFonts w:ascii="Calibri Light" w:hAnsi="Calibri Light" w:cs="Calibri Light"/>
          <w:sz w:val="20"/>
          <w:szCs w:val="20"/>
        </w:rPr>
        <w:t>wskazać czy i w jaki sposób tematyka projektu wpisuje się w priorytetowe obszary badawcze i gospodarcze, których rozwój ma kluczowe znaczenie dla innowacyjności i konkurencyjności polskiej gospodarki. Lista KIS jest określana przez Ministerstwo Funduszy i Polityki Regionalnej i obejmuje m.in. technologie medyczne, biotechnologię, technologie informacyjno-komunikacyjne (ICT), zrównoważony rozwój, czy zaawansowane materiały.</w:t>
      </w:r>
    </w:p>
    <w:p w14:paraId="256E70A4" w14:textId="77777777" w:rsidR="00D1530C" w:rsidRDefault="00D1530C" w:rsidP="00D1530C">
      <w:pPr>
        <w:tabs>
          <w:tab w:val="left" w:pos="300"/>
          <w:tab w:val="left" w:pos="600"/>
          <w:tab w:val="left" w:pos="960"/>
        </w:tabs>
        <w:rPr>
          <w:rFonts w:ascii="Calibri Light" w:hAnsi="Calibri Light" w:cs="Calibri Light"/>
          <w:b/>
          <w:bCs/>
          <w:sz w:val="20"/>
          <w:szCs w:val="20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9242"/>
      </w:tblGrid>
      <w:tr w:rsidR="00D1530C" w14:paraId="52C6CF30" w14:textId="77777777" w:rsidTr="00F40476">
        <w:tc>
          <w:tcPr>
            <w:tcW w:w="9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8E41AA6" w14:textId="77777777" w:rsidR="00D1530C" w:rsidRDefault="00D1530C" w:rsidP="00F40476">
            <w:pPr>
              <w:tabs>
                <w:tab w:val="left" w:pos="300"/>
                <w:tab w:val="left" w:pos="600"/>
                <w:tab w:val="left" w:pos="960"/>
              </w:tabs>
              <w:autoSpaceDE w:val="0"/>
              <w:snapToGrid w:val="0"/>
              <w:rPr>
                <w:rFonts w:ascii="Calibri Light" w:hAnsi="Calibri Light" w:cs="Calibri Light"/>
                <w:sz w:val="20"/>
                <w:szCs w:val="20"/>
              </w:rPr>
            </w:pPr>
            <w:bookmarkStart w:id="2" w:name="_Hlk197950122"/>
          </w:p>
          <w:p w14:paraId="01DF0855" w14:textId="77777777" w:rsidR="00D1530C" w:rsidRDefault="00D1530C" w:rsidP="00F40476">
            <w:pPr>
              <w:tabs>
                <w:tab w:val="left" w:pos="300"/>
                <w:tab w:val="left" w:pos="600"/>
                <w:tab w:val="left" w:pos="960"/>
              </w:tabs>
              <w:autoSpaceDE w:val="0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644F56EE" w14:textId="77777777" w:rsidR="00D1530C" w:rsidRDefault="00D1530C" w:rsidP="00F40476">
            <w:pPr>
              <w:tabs>
                <w:tab w:val="left" w:pos="300"/>
                <w:tab w:val="left" w:pos="600"/>
                <w:tab w:val="left" w:pos="960"/>
              </w:tabs>
              <w:autoSpaceDE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bookmarkEnd w:id="2"/>
    </w:tbl>
    <w:p w14:paraId="73090E69" w14:textId="77777777" w:rsidR="00D1530C" w:rsidRPr="00656F84" w:rsidRDefault="00D1530C" w:rsidP="00D1530C">
      <w:pPr>
        <w:tabs>
          <w:tab w:val="left" w:pos="300"/>
          <w:tab w:val="left" w:pos="600"/>
          <w:tab w:val="left" w:pos="960"/>
        </w:tabs>
        <w:rPr>
          <w:rFonts w:ascii="Calibri Light" w:hAnsi="Calibri Light" w:cs="Calibri Light"/>
          <w:b/>
          <w:bCs/>
          <w:sz w:val="20"/>
          <w:szCs w:val="20"/>
        </w:rPr>
      </w:pPr>
    </w:p>
    <w:p w14:paraId="3D7ACC47" w14:textId="5C19FAA4" w:rsidR="00D1530C" w:rsidRPr="00FC051C" w:rsidRDefault="00476FD1" w:rsidP="00D1530C">
      <w:pPr>
        <w:tabs>
          <w:tab w:val="left" w:pos="300"/>
          <w:tab w:val="left" w:pos="600"/>
          <w:tab w:val="left" w:pos="960"/>
        </w:tabs>
        <w:rPr>
          <w:rFonts w:ascii="Calibri Light" w:hAnsi="Calibri Light" w:cs="Calibri Light"/>
          <w:b/>
          <w:bCs/>
          <w:sz w:val="20"/>
          <w:szCs w:val="20"/>
          <w:lang w:val="en-GB"/>
        </w:rPr>
      </w:pPr>
      <w:r>
        <w:rPr>
          <w:rFonts w:ascii="Calibri Light" w:hAnsi="Calibri Light" w:cs="Calibri Light"/>
          <w:b/>
          <w:bCs/>
          <w:sz w:val="20"/>
          <w:szCs w:val="20"/>
          <w:lang w:val="en-GB"/>
        </w:rPr>
        <w:t>15</w:t>
      </w:r>
      <w:r w:rsidR="00D1530C">
        <w:rPr>
          <w:rFonts w:ascii="Calibri Light" w:hAnsi="Calibri Light" w:cs="Calibri Light"/>
          <w:b/>
          <w:bCs/>
          <w:sz w:val="20"/>
          <w:szCs w:val="20"/>
          <w:lang w:val="en-GB"/>
        </w:rPr>
        <w:t xml:space="preserve">. </w:t>
      </w:r>
      <w:r w:rsidR="00D1530C" w:rsidRPr="00FC051C">
        <w:rPr>
          <w:rFonts w:ascii="Calibri Light" w:hAnsi="Calibri Light" w:cs="Calibri Light"/>
          <w:b/>
          <w:bCs/>
          <w:sz w:val="20"/>
          <w:szCs w:val="20"/>
          <w:lang w:val="en-GB"/>
        </w:rPr>
        <w:t>CZY PROJEKT SPEŁNIA ZASADY 6R (REDUCE, RETHINK, REUSE, REPAIR, RECYCLE, RECOVER)</w:t>
      </w:r>
    </w:p>
    <w:p w14:paraId="2AFB9CA1" w14:textId="77777777" w:rsidR="00D1530C" w:rsidRDefault="00D1530C" w:rsidP="00D1530C">
      <w:pPr>
        <w:tabs>
          <w:tab w:val="left" w:pos="300"/>
          <w:tab w:val="left" w:pos="600"/>
          <w:tab w:val="left" w:pos="960"/>
        </w:tabs>
        <w:jc w:val="both"/>
        <w:rPr>
          <w:rFonts w:ascii="Calibri Light" w:hAnsi="Calibri Light" w:cs="Calibri Light"/>
          <w:sz w:val="20"/>
          <w:szCs w:val="20"/>
        </w:rPr>
      </w:pPr>
      <w:r w:rsidRPr="4632DA59">
        <w:rPr>
          <w:rFonts w:ascii="Calibri Light" w:hAnsi="Calibri Light" w:cs="Calibri Light"/>
          <w:sz w:val="20"/>
          <w:szCs w:val="20"/>
        </w:rPr>
        <w:t xml:space="preserve">Należy </w:t>
      </w:r>
      <w:r w:rsidRPr="009A7BDE">
        <w:rPr>
          <w:rFonts w:ascii="Calibri Light" w:hAnsi="Calibri Light" w:cs="Calibri Light"/>
          <w:sz w:val="20"/>
          <w:szCs w:val="20"/>
          <w:u w:val="single"/>
        </w:rPr>
        <w:t>krótko</w:t>
      </w:r>
      <w:r>
        <w:rPr>
          <w:rFonts w:ascii="Calibri Light" w:hAnsi="Calibri Light" w:cs="Calibri Light"/>
          <w:sz w:val="20"/>
          <w:szCs w:val="20"/>
        </w:rPr>
        <w:t xml:space="preserve"> </w:t>
      </w:r>
      <w:r w:rsidRPr="4632DA59">
        <w:rPr>
          <w:rFonts w:ascii="Calibri Light" w:hAnsi="Calibri Light" w:cs="Calibri Light"/>
          <w:sz w:val="20"/>
          <w:szCs w:val="20"/>
        </w:rPr>
        <w:t>wskazać czy i w jaki sposób tematyka projektu wpisuje się w realizacje zasady 6R (</w:t>
      </w:r>
      <w:proofErr w:type="spellStart"/>
      <w:r w:rsidRPr="4632DA59">
        <w:rPr>
          <w:rFonts w:ascii="Calibri Light" w:hAnsi="Calibri Light" w:cs="Calibri Light"/>
          <w:sz w:val="20"/>
          <w:szCs w:val="20"/>
        </w:rPr>
        <w:t>Reduce</w:t>
      </w:r>
      <w:proofErr w:type="spellEnd"/>
      <w:r w:rsidRPr="4632DA59">
        <w:rPr>
          <w:rFonts w:ascii="Calibri Light" w:hAnsi="Calibri Light" w:cs="Calibri Light"/>
          <w:sz w:val="20"/>
          <w:szCs w:val="20"/>
        </w:rPr>
        <w:t xml:space="preserve">, </w:t>
      </w:r>
      <w:proofErr w:type="spellStart"/>
      <w:r w:rsidRPr="4632DA59">
        <w:rPr>
          <w:rFonts w:ascii="Calibri Light" w:hAnsi="Calibri Light" w:cs="Calibri Light"/>
          <w:sz w:val="20"/>
          <w:szCs w:val="20"/>
        </w:rPr>
        <w:t>Rethink</w:t>
      </w:r>
      <w:proofErr w:type="spellEnd"/>
      <w:r w:rsidRPr="4632DA59">
        <w:rPr>
          <w:rFonts w:ascii="Calibri Light" w:hAnsi="Calibri Light" w:cs="Calibri Light"/>
          <w:sz w:val="20"/>
          <w:szCs w:val="20"/>
        </w:rPr>
        <w:t xml:space="preserve">, </w:t>
      </w:r>
      <w:proofErr w:type="spellStart"/>
      <w:r w:rsidRPr="4632DA59">
        <w:rPr>
          <w:rFonts w:ascii="Calibri Light" w:hAnsi="Calibri Light" w:cs="Calibri Light"/>
          <w:sz w:val="20"/>
          <w:szCs w:val="20"/>
        </w:rPr>
        <w:t>Reuse</w:t>
      </w:r>
      <w:proofErr w:type="spellEnd"/>
      <w:r w:rsidRPr="4632DA59">
        <w:rPr>
          <w:rFonts w:ascii="Calibri Light" w:hAnsi="Calibri Light" w:cs="Calibri Light"/>
          <w:sz w:val="20"/>
          <w:szCs w:val="20"/>
        </w:rPr>
        <w:t xml:space="preserve">, </w:t>
      </w:r>
      <w:proofErr w:type="spellStart"/>
      <w:r w:rsidRPr="4632DA59">
        <w:rPr>
          <w:rFonts w:ascii="Calibri Light" w:hAnsi="Calibri Light" w:cs="Calibri Light"/>
          <w:sz w:val="20"/>
          <w:szCs w:val="20"/>
        </w:rPr>
        <w:t>Repair</w:t>
      </w:r>
      <w:proofErr w:type="spellEnd"/>
      <w:r w:rsidRPr="4632DA59">
        <w:rPr>
          <w:rFonts w:ascii="Calibri Light" w:hAnsi="Calibri Light" w:cs="Calibri Light"/>
          <w:sz w:val="20"/>
          <w:szCs w:val="20"/>
        </w:rPr>
        <w:t xml:space="preserve">, </w:t>
      </w:r>
      <w:proofErr w:type="spellStart"/>
      <w:r w:rsidRPr="4632DA59">
        <w:rPr>
          <w:rFonts w:ascii="Calibri Light" w:hAnsi="Calibri Light" w:cs="Calibri Light"/>
          <w:sz w:val="20"/>
          <w:szCs w:val="20"/>
        </w:rPr>
        <w:t>Recycle</w:t>
      </w:r>
      <w:proofErr w:type="spellEnd"/>
      <w:r w:rsidRPr="4632DA59">
        <w:rPr>
          <w:rFonts w:ascii="Calibri Light" w:hAnsi="Calibri Light" w:cs="Calibri Light"/>
          <w:sz w:val="20"/>
          <w:szCs w:val="20"/>
        </w:rPr>
        <w:t xml:space="preserve">, </w:t>
      </w:r>
      <w:proofErr w:type="spellStart"/>
      <w:r w:rsidRPr="4632DA59">
        <w:rPr>
          <w:rFonts w:ascii="Calibri Light" w:hAnsi="Calibri Light" w:cs="Calibri Light"/>
          <w:sz w:val="20"/>
          <w:szCs w:val="20"/>
        </w:rPr>
        <w:t>Recover</w:t>
      </w:r>
      <w:proofErr w:type="spellEnd"/>
      <w:r w:rsidRPr="4632DA59">
        <w:rPr>
          <w:rFonts w:ascii="Calibri Light" w:hAnsi="Calibri Light" w:cs="Calibri Light"/>
          <w:sz w:val="20"/>
          <w:szCs w:val="20"/>
        </w:rPr>
        <w:t xml:space="preserve">), wynikające z zapisów w prawie unijnym i krajowym dotyczącym gospodarki o obiegu zamkniętym, odpadów oraz zrównoważonego rozwoju i/lub cechują się potencjałem wdrożeniowym w </w:t>
      </w:r>
      <w:r w:rsidRPr="4632DA59">
        <w:rPr>
          <w:rFonts w:ascii="Calibri Light" w:hAnsi="Calibri Light" w:cs="Calibri Light"/>
          <w:sz w:val="20"/>
          <w:szCs w:val="20"/>
        </w:rPr>
        <w:lastRenderedPageBreak/>
        <w:t xml:space="preserve">zakresie </w:t>
      </w:r>
      <w:proofErr w:type="spellStart"/>
      <w:r w:rsidRPr="4632DA59">
        <w:rPr>
          <w:rFonts w:ascii="Calibri Light" w:hAnsi="Calibri Light" w:cs="Calibri Light"/>
          <w:sz w:val="20"/>
          <w:szCs w:val="20"/>
        </w:rPr>
        <w:t>ekoinnowacji</w:t>
      </w:r>
      <w:proofErr w:type="spellEnd"/>
      <w:r w:rsidRPr="4632DA59">
        <w:rPr>
          <w:rFonts w:ascii="Calibri Light" w:hAnsi="Calibri Light" w:cs="Calibri Light"/>
          <w:sz w:val="20"/>
          <w:szCs w:val="20"/>
        </w:rPr>
        <w:t xml:space="preserve">, co oznacza, że proponowane rozwiązania mogą być realnie zastosowane w przemyśle, gospodarce lub społeczeństwie, przyczyniając się do poprawy stanu środowiska. </w:t>
      </w:r>
    </w:p>
    <w:p w14:paraId="5AAB52B2" w14:textId="77777777" w:rsidR="00D1530C" w:rsidRDefault="00D1530C" w:rsidP="00665021">
      <w:pPr>
        <w:tabs>
          <w:tab w:val="left" w:pos="300"/>
          <w:tab w:val="left" w:pos="600"/>
          <w:tab w:val="left" w:pos="960"/>
        </w:tabs>
        <w:rPr>
          <w:rFonts w:ascii="Calibri Light" w:hAnsi="Calibri Light" w:cs="Calibri Light"/>
          <w:b/>
          <w:bCs/>
          <w:sz w:val="20"/>
          <w:szCs w:val="20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9242"/>
      </w:tblGrid>
      <w:tr w:rsidR="00D1530C" w14:paraId="6FA38F1D" w14:textId="77777777" w:rsidTr="00F40476">
        <w:tc>
          <w:tcPr>
            <w:tcW w:w="9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99053DF" w14:textId="77777777" w:rsidR="00D1530C" w:rsidRDefault="00D1530C" w:rsidP="00F40476">
            <w:pPr>
              <w:tabs>
                <w:tab w:val="left" w:pos="300"/>
                <w:tab w:val="left" w:pos="600"/>
                <w:tab w:val="left" w:pos="960"/>
              </w:tabs>
              <w:autoSpaceDE w:val="0"/>
              <w:snapToGrid w:val="0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30EE90B7" w14:textId="77777777" w:rsidR="00D1530C" w:rsidRDefault="00D1530C" w:rsidP="00F40476">
            <w:pPr>
              <w:tabs>
                <w:tab w:val="left" w:pos="300"/>
                <w:tab w:val="left" w:pos="600"/>
                <w:tab w:val="left" w:pos="960"/>
              </w:tabs>
              <w:autoSpaceDE w:val="0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4B329C50" w14:textId="77777777" w:rsidR="00D1530C" w:rsidRDefault="00D1530C" w:rsidP="00F40476">
            <w:pPr>
              <w:tabs>
                <w:tab w:val="left" w:pos="300"/>
                <w:tab w:val="left" w:pos="600"/>
                <w:tab w:val="left" w:pos="960"/>
              </w:tabs>
              <w:autoSpaceDE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4FDBB599" w14:textId="77777777" w:rsidR="00D1530C" w:rsidRDefault="00D1530C" w:rsidP="00985608">
      <w:pPr>
        <w:tabs>
          <w:tab w:val="left" w:pos="300"/>
          <w:tab w:val="left" w:pos="600"/>
          <w:tab w:val="left" w:pos="960"/>
        </w:tabs>
        <w:autoSpaceDE w:val="0"/>
        <w:rPr>
          <w:rFonts w:ascii="Calibri Light" w:hAnsi="Calibri Light" w:cs="Calibri Light"/>
          <w:b/>
          <w:bCs/>
          <w:sz w:val="20"/>
          <w:szCs w:val="20"/>
        </w:rPr>
      </w:pPr>
    </w:p>
    <w:p w14:paraId="018F4B5B" w14:textId="09A14022" w:rsidR="007A5916" w:rsidRPr="00985608" w:rsidRDefault="00985608" w:rsidP="00985608">
      <w:pPr>
        <w:tabs>
          <w:tab w:val="left" w:pos="300"/>
          <w:tab w:val="left" w:pos="600"/>
          <w:tab w:val="left" w:pos="960"/>
        </w:tabs>
        <w:autoSpaceDE w:val="0"/>
        <w:rPr>
          <w:rFonts w:ascii="Calibri Light" w:hAnsi="Calibri Light" w:cs="Calibri Light"/>
          <w:b/>
          <w:bCs/>
          <w:sz w:val="20"/>
          <w:szCs w:val="20"/>
        </w:rPr>
      </w:pPr>
      <w:r>
        <w:rPr>
          <w:rFonts w:ascii="Calibri Light" w:hAnsi="Calibri Light" w:cs="Calibri Light"/>
          <w:b/>
          <w:bCs/>
          <w:sz w:val="20"/>
          <w:szCs w:val="20"/>
        </w:rPr>
        <w:t>1</w:t>
      </w:r>
      <w:r w:rsidR="00476FD1">
        <w:rPr>
          <w:rFonts w:ascii="Calibri Light" w:hAnsi="Calibri Light" w:cs="Calibri Light"/>
          <w:b/>
          <w:bCs/>
          <w:sz w:val="20"/>
          <w:szCs w:val="20"/>
        </w:rPr>
        <w:t>6</w:t>
      </w:r>
      <w:r>
        <w:rPr>
          <w:rFonts w:ascii="Calibri Light" w:hAnsi="Calibri Light" w:cs="Calibri Light"/>
          <w:b/>
          <w:bCs/>
          <w:sz w:val="20"/>
          <w:szCs w:val="20"/>
        </w:rPr>
        <w:t xml:space="preserve">. </w:t>
      </w:r>
      <w:r w:rsidR="7FA82BFF" w:rsidRPr="00985608">
        <w:rPr>
          <w:rFonts w:ascii="Calibri Light" w:hAnsi="Calibri Light" w:cs="Calibri Light"/>
          <w:b/>
          <w:bCs/>
          <w:sz w:val="20"/>
          <w:szCs w:val="20"/>
        </w:rPr>
        <w:t xml:space="preserve">CZY PROJEKT REALIZUJĘ TEMATYKĘ </w:t>
      </w:r>
      <w:r w:rsidR="00763532" w:rsidRPr="00985608">
        <w:rPr>
          <w:rFonts w:ascii="Calibri Light" w:hAnsi="Calibri Light" w:cs="Calibri Light"/>
          <w:b/>
          <w:bCs/>
          <w:sz w:val="20"/>
          <w:szCs w:val="20"/>
        </w:rPr>
        <w:t>BIOTECHNOLOGIA/NANOTECHNOLOGIA</w:t>
      </w:r>
    </w:p>
    <w:p w14:paraId="4A143F69" w14:textId="48956E00" w:rsidR="007A5916" w:rsidRDefault="7FA82BFF" w:rsidP="4632DA59">
      <w:pPr>
        <w:tabs>
          <w:tab w:val="left" w:pos="300"/>
          <w:tab w:val="left" w:pos="600"/>
          <w:tab w:val="left" w:pos="960"/>
        </w:tabs>
        <w:autoSpaceDE w:val="0"/>
        <w:rPr>
          <w:rFonts w:ascii="Calibri Light" w:hAnsi="Calibri Light" w:cs="Calibri Light"/>
          <w:sz w:val="20"/>
          <w:szCs w:val="20"/>
        </w:rPr>
      </w:pPr>
      <w:r w:rsidRPr="4632DA59">
        <w:rPr>
          <w:rFonts w:ascii="Calibri Light" w:hAnsi="Calibri Light" w:cs="Calibri Light"/>
          <w:sz w:val="20"/>
          <w:szCs w:val="20"/>
        </w:rPr>
        <w:t>Należy zaznaczyć “x” jeżeli w ramach projektu realizowana jest dana tematyka:</w:t>
      </w:r>
    </w:p>
    <w:p w14:paraId="27A9BF5B" w14:textId="77777777" w:rsidR="00665021" w:rsidRDefault="00665021" w:rsidP="4632DA59">
      <w:pPr>
        <w:tabs>
          <w:tab w:val="left" w:pos="300"/>
          <w:tab w:val="left" w:pos="600"/>
          <w:tab w:val="left" w:pos="960"/>
        </w:tabs>
        <w:autoSpaceDE w:val="0"/>
        <w:rPr>
          <w:rFonts w:ascii="Calibri Light" w:hAnsi="Calibri Light" w:cs="Calibri Light"/>
          <w:sz w:val="20"/>
          <w:szCs w:val="20"/>
        </w:rPr>
      </w:pPr>
    </w:p>
    <w:p w14:paraId="4C8441E7" w14:textId="6AF9AF6F" w:rsidR="007A5916" w:rsidRPr="00171188" w:rsidRDefault="46C866E8" w:rsidP="00171188">
      <w:pPr>
        <w:numPr>
          <w:ilvl w:val="0"/>
          <w:numId w:val="11"/>
        </w:numPr>
        <w:autoSpaceDE w:val="0"/>
        <w:spacing w:before="60" w:line="276" w:lineRule="auto"/>
        <w:ind w:left="284" w:hanging="284"/>
        <w:jc w:val="both"/>
        <w:rPr>
          <w:rFonts w:ascii="Calibri Light" w:eastAsia="Calibri" w:hAnsi="Calibri Light" w:cs="Calibri Light"/>
          <w:i/>
          <w:iCs/>
          <w:sz w:val="16"/>
          <w:szCs w:val="16"/>
          <w:lang w:eastAsia="en-US"/>
        </w:rPr>
      </w:pPr>
      <w:r w:rsidRPr="004F041D">
        <w:rPr>
          <w:rFonts w:ascii="Calibri Light" w:eastAsia="Calibri" w:hAnsi="Calibri Light" w:cs="Calibri Light"/>
          <w:b/>
          <w:color w:val="000000" w:themeColor="text1"/>
          <w:sz w:val="20"/>
          <w:szCs w:val="20"/>
          <w:lang w:eastAsia="en-US"/>
        </w:rPr>
        <w:t>Biotechnologia</w:t>
      </w:r>
      <w:r w:rsidRPr="4632DA59">
        <w:rPr>
          <w:rFonts w:ascii="Calibri Light" w:eastAsia="Calibri" w:hAnsi="Calibri Light" w:cs="Calibri Light"/>
          <w:color w:val="000000" w:themeColor="text1"/>
          <w:sz w:val="20"/>
          <w:szCs w:val="20"/>
          <w:lang w:eastAsia="en-US"/>
        </w:rPr>
        <w:t xml:space="preserve"> w rozumieniu jako</w:t>
      </w:r>
      <w:r w:rsidRPr="4632DA59">
        <w:rPr>
          <w:rFonts w:ascii="Calibri Light" w:eastAsia="Calibri Light" w:hAnsi="Calibri Light" w:cs="Calibri Light"/>
          <w:sz w:val="20"/>
          <w:szCs w:val="20"/>
        </w:rPr>
        <w:t xml:space="preserve"> interdyscyplinarne zastosowanie nauki i techniki zajmujące się zmianą materii żywej i nieożywionej poprzez wykorzystanie organizmów żywych, ich części, bądź pochodzących od nich produktów, a także modeli procesów biologicznych w celu tworzenia wiedzy, dóbr i usług (OECD 2001)</w:t>
      </w:r>
      <w:r w:rsidR="5038D91E" w:rsidRPr="4632DA59">
        <w:rPr>
          <w:rFonts w:ascii="Calibri Light" w:eastAsia="Calibri Light" w:hAnsi="Calibri Light" w:cs="Calibri Light"/>
          <w:sz w:val="20"/>
          <w:szCs w:val="20"/>
        </w:rPr>
        <w:t>.</w:t>
      </w:r>
    </w:p>
    <w:p w14:paraId="5F96A722" w14:textId="73A6D1C7" w:rsidR="007A5916" w:rsidRPr="00171188" w:rsidRDefault="5038D91E" w:rsidP="00171188">
      <w:pPr>
        <w:numPr>
          <w:ilvl w:val="0"/>
          <w:numId w:val="11"/>
        </w:numPr>
        <w:autoSpaceDE w:val="0"/>
        <w:spacing w:before="60" w:line="276" w:lineRule="auto"/>
        <w:ind w:left="284" w:hanging="284"/>
        <w:jc w:val="both"/>
        <w:rPr>
          <w:rFonts w:ascii="Calibri Light" w:eastAsia="Calibri" w:hAnsi="Calibri Light" w:cs="Calibri Light"/>
          <w:i/>
          <w:iCs/>
          <w:sz w:val="16"/>
          <w:szCs w:val="16"/>
          <w:lang w:eastAsia="en-US"/>
        </w:rPr>
      </w:pPr>
      <w:r w:rsidRPr="004F041D">
        <w:rPr>
          <w:rFonts w:ascii="Calibri Light" w:eastAsia="Calibri" w:hAnsi="Calibri Light" w:cs="Calibri Light"/>
          <w:b/>
          <w:color w:val="000000" w:themeColor="text1"/>
          <w:sz w:val="20"/>
          <w:szCs w:val="20"/>
          <w:lang w:eastAsia="en-US"/>
        </w:rPr>
        <w:t>Nanotechnologia</w:t>
      </w:r>
      <w:r w:rsidRPr="4632DA59">
        <w:rPr>
          <w:rFonts w:ascii="Calibri Light" w:eastAsia="Calibri" w:hAnsi="Calibri Light" w:cs="Calibri Light"/>
          <w:color w:val="000000" w:themeColor="text1"/>
          <w:sz w:val="20"/>
          <w:szCs w:val="20"/>
          <w:lang w:eastAsia="en-US"/>
        </w:rPr>
        <w:t xml:space="preserve"> w rozumieniu definicji </w:t>
      </w:r>
      <w:r w:rsidR="7FA82BFF" w:rsidRPr="4632DA59">
        <w:rPr>
          <w:rFonts w:ascii="Calibri Light" w:eastAsia="Calibri" w:hAnsi="Calibri Light" w:cs="Calibri Light"/>
          <w:color w:val="000000" w:themeColor="text1"/>
          <w:sz w:val="20"/>
          <w:szCs w:val="20"/>
          <w:lang w:eastAsia="en-US"/>
        </w:rPr>
        <w:t xml:space="preserve"> </w:t>
      </w:r>
      <w:r w:rsidR="4A0C838A" w:rsidRPr="4632DA59">
        <w:rPr>
          <w:rFonts w:ascii="Calibri Light" w:eastAsia="Calibri" w:hAnsi="Calibri Light" w:cs="Calibri Light"/>
          <w:color w:val="000000" w:themeColor="text1"/>
          <w:sz w:val="20"/>
          <w:szCs w:val="20"/>
          <w:lang w:eastAsia="en-US"/>
        </w:rPr>
        <w:t>jako rozpoznanie i kontrola materii i procesów w nanoskali, zwykle, ale nie wyłącznie poniżej 100 nanometrów w jednym lub wielu wymiarach, w których wystąpienie zjawisk zależnych od rozmiaru zazwyczaj umożliwia nowe zastosowania, wykorzystujące te właściwości materiałów w nanoskali, które różnią się od właściwości pojedynczych cząstek atomów, w celu stworzenia udoskonalonych materiałów, urządzeń i systemów wykorzystujących te nowe właściwości.</w:t>
      </w:r>
    </w:p>
    <w:p w14:paraId="233AC510" w14:textId="77777777" w:rsidR="008B6552" w:rsidRDefault="008B6552" w:rsidP="008E61DA">
      <w:pPr>
        <w:tabs>
          <w:tab w:val="left" w:pos="300"/>
          <w:tab w:val="left" w:pos="600"/>
          <w:tab w:val="left" w:pos="960"/>
        </w:tabs>
        <w:autoSpaceDE w:val="0"/>
        <w:jc w:val="both"/>
        <w:rPr>
          <w:rFonts w:ascii="Calibri Light" w:hAnsi="Calibri Light" w:cs="Calibri Light"/>
          <w:b/>
          <w:sz w:val="20"/>
          <w:szCs w:val="20"/>
        </w:rPr>
      </w:pPr>
    </w:p>
    <w:p w14:paraId="7183BE2D" w14:textId="716F8C60" w:rsidR="007A5916" w:rsidRDefault="00985608" w:rsidP="00985608">
      <w:pPr>
        <w:tabs>
          <w:tab w:val="left" w:pos="300"/>
          <w:tab w:val="left" w:pos="600"/>
          <w:tab w:val="left" w:pos="960"/>
        </w:tabs>
        <w:autoSpaceDE w:val="0"/>
        <w:jc w:val="both"/>
      </w:pPr>
      <w:r>
        <w:rPr>
          <w:rFonts w:ascii="Calibri Light" w:hAnsi="Calibri Light" w:cs="Calibri Light"/>
          <w:b/>
          <w:bCs/>
          <w:sz w:val="20"/>
          <w:szCs w:val="20"/>
        </w:rPr>
        <w:t>1</w:t>
      </w:r>
      <w:r w:rsidR="00476FD1">
        <w:rPr>
          <w:rFonts w:ascii="Calibri Light" w:hAnsi="Calibri Light" w:cs="Calibri Light"/>
          <w:b/>
          <w:bCs/>
          <w:sz w:val="20"/>
          <w:szCs w:val="20"/>
        </w:rPr>
        <w:t>7</w:t>
      </w:r>
      <w:r>
        <w:rPr>
          <w:rFonts w:ascii="Calibri Light" w:hAnsi="Calibri Light" w:cs="Calibri Light"/>
          <w:b/>
          <w:bCs/>
          <w:sz w:val="20"/>
          <w:szCs w:val="20"/>
        </w:rPr>
        <w:t xml:space="preserve">. </w:t>
      </w:r>
      <w:r w:rsidR="007A5916" w:rsidRPr="00985608">
        <w:rPr>
          <w:rFonts w:ascii="Calibri Light" w:hAnsi="Calibri Light" w:cs="Calibri Light"/>
          <w:b/>
          <w:bCs/>
          <w:sz w:val="20"/>
          <w:szCs w:val="20"/>
        </w:rPr>
        <w:t>HARMONOGRAM RZECZOWO-FINANSOWY</w:t>
      </w:r>
    </w:p>
    <w:p w14:paraId="5220BBB2" w14:textId="77777777" w:rsidR="007A5916" w:rsidRDefault="007A5916">
      <w:pPr>
        <w:tabs>
          <w:tab w:val="left" w:pos="300"/>
          <w:tab w:val="left" w:pos="600"/>
          <w:tab w:val="left" w:pos="960"/>
        </w:tabs>
        <w:autoSpaceDE w:val="0"/>
        <w:ind w:left="435"/>
        <w:jc w:val="both"/>
        <w:rPr>
          <w:rFonts w:ascii="Calibri Light" w:hAnsi="Calibri Light" w:cs="Calibri Light"/>
          <w:b/>
          <w:sz w:val="20"/>
          <w:szCs w:val="20"/>
        </w:rPr>
      </w:pPr>
    </w:p>
    <w:tbl>
      <w:tblPr>
        <w:tblW w:w="931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959"/>
        <w:gridCol w:w="1700"/>
        <w:gridCol w:w="2550"/>
        <w:gridCol w:w="1560"/>
        <w:gridCol w:w="1559"/>
        <w:gridCol w:w="988"/>
      </w:tblGrid>
      <w:tr w:rsidR="007A5916" w14:paraId="5B95AC84" w14:textId="77777777" w:rsidTr="008B655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FC8FA" w14:textId="77777777" w:rsidR="007A5916" w:rsidRPr="00DA18AC" w:rsidRDefault="007A5916">
            <w:pPr>
              <w:tabs>
                <w:tab w:val="left" w:pos="300"/>
                <w:tab w:val="left" w:pos="600"/>
                <w:tab w:val="left" w:pos="960"/>
              </w:tabs>
              <w:autoSpaceDE w:val="0"/>
              <w:jc w:val="center"/>
              <w:rPr>
                <w:b/>
              </w:rPr>
            </w:pPr>
            <w:r w:rsidRPr="00DA18AC">
              <w:rPr>
                <w:rFonts w:ascii="Calibri Light" w:hAnsi="Calibri Light" w:cs="Calibri Light"/>
                <w:b/>
                <w:sz w:val="20"/>
                <w:szCs w:val="20"/>
              </w:rPr>
              <w:t>Zadanie numer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9F0B3" w14:textId="77777777" w:rsidR="007A5916" w:rsidRPr="00DA18AC" w:rsidRDefault="007A5916">
            <w:pPr>
              <w:tabs>
                <w:tab w:val="left" w:pos="300"/>
                <w:tab w:val="left" w:pos="600"/>
                <w:tab w:val="left" w:pos="960"/>
              </w:tabs>
              <w:autoSpaceDE w:val="0"/>
              <w:jc w:val="center"/>
              <w:rPr>
                <w:b/>
              </w:rPr>
            </w:pPr>
            <w:r w:rsidRPr="00DA18AC">
              <w:rPr>
                <w:rFonts w:ascii="Calibri Light" w:hAnsi="Calibri Light" w:cs="Calibri Light"/>
                <w:b/>
                <w:sz w:val="20"/>
                <w:szCs w:val="20"/>
              </w:rPr>
              <w:t>Nazwa zadania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E3FF2" w14:textId="77777777" w:rsidR="007A5916" w:rsidRPr="00DA18AC" w:rsidRDefault="007A5916">
            <w:pPr>
              <w:tabs>
                <w:tab w:val="left" w:pos="300"/>
                <w:tab w:val="left" w:pos="600"/>
                <w:tab w:val="left" w:pos="960"/>
              </w:tabs>
              <w:autoSpaceDE w:val="0"/>
              <w:jc w:val="center"/>
              <w:rPr>
                <w:b/>
              </w:rPr>
            </w:pPr>
            <w:r w:rsidRPr="00DA18AC">
              <w:rPr>
                <w:rFonts w:ascii="Calibri Light" w:hAnsi="Calibri Light" w:cs="Calibri Light"/>
                <w:b/>
                <w:sz w:val="20"/>
                <w:szCs w:val="20"/>
              </w:rPr>
              <w:t>Opis działań planowanych do realizacji w ramach wskazanych zadań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C8FD3" w14:textId="77777777" w:rsidR="007A5916" w:rsidRPr="00DA18AC" w:rsidRDefault="007A5916">
            <w:pPr>
              <w:tabs>
                <w:tab w:val="left" w:pos="300"/>
                <w:tab w:val="left" w:pos="600"/>
                <w:tab w:val="left" w:pos="960"/>
              </w:tabs>
              <w:autoSpaceDE w:val="0"/>
              <w:jc w:val="center"/>
              <w:rPr>
                <w:b/>
              </w:rPr>
            </w:pPr>
            <w:r w:rsidRPr="00DA18AC">
              <w:rPr>
                <w:rFonts w:ascii="Calibri Light" w:hAnsi="Calibri Light" w:cs="Calibri Light"/>
                <w:b/>
                <w:sz w:val="20"/>
                <w:szCs w:val="20"/>
              </w:rPr>
              <w:t>Data (</w:t>
            </w:r>
            <w:proofErr w:type="spellStart"/>
            <w:r w:rsidRPr="00DA18AC">
              <w:rPr>
                <w:rFonts w:ascii="Calibri Light" w:hAnsi="Calibri Light" w:cs="Calibri Light"/>
                <w:b/>
                <w:sz w:val="16"/>
                <w:szCs w:val="16"/>
              </w:rPr>
              <w:t>dd</w:t>
            </w:r>
            <w:proofErr w:type="spellEnd"/>
            <w:r w:rsidRPr="00DA18AC">
              <w:rPr>
                <w:rFonts w:ascii="Calibri Light" w:hAnsi="Calibri Light" w:cs="Calibri Light"/>
                <w:b/>
                <w:sz w:val="16"/>
                <w:szCs w:val="16"/>
              </w:rPr>
              <w:t>-mm-</w:t>
            </w:r>
            <w:proofErr w:type="spellStart"/>
            <w:r w:rsidRPr="00DA18AC">
              <w:rPr>
                <w:rFonts w:ascii="Calibri Light" w:hAnsi="Calibri Light" w:cs="Calibri Light"/>
                <w:b/>
                <w:sz w:val="16"/>
                <w:szCs w:val="16"/>
              </w:rPr>
              <w:t>rrrr</w:t>
            </w:r>
            <w:proofErr w:type="spellEnd"/>
            <w:r w:rsidRPr="00DA18AC">
              <w:rPr>
                <w:rFonts w:ascii="Calibri Light" w:hAnsi="Calibri Light" w:cs="Calibri Light"/>
                <w:b/>
                <w:sz w:val="20"/>
                <w:szCs w:val="20"/>
              </w:rPr>
              <w:t>)</w:t>
            </w:r>
          </w:p>
          <w:p w14:paraId="0BD71504" w14:textId="77777777" w:rsidR="007A5916" w:rsidRPr="00DA18AC" w:rsidRDefault="007A5916">
            <w:pPr>
              <w:tabs>
                <w:tab w:val="left" w:pos="300"/>
                <w:tab w:val="left" w:pos="600"/>
                <w:tab w:val="left" w:pos="960"/>
              </w:tabs>
              <w:autoSpaceDE w:val="0"/>
              <w:jc w:val="center"/>
              <w:rPr>
                <w:b/>
              </w:rPr>
            </w:pPr>
            <w:r w:rsidRPr="00DA18AC">
              <w:rPr>
                <w:rFonts w:ascii="Calibri Light" w:hAnsi="Calibri Light" w:cs="Calibri Light"/>
                <w:b/>
                <w:sz w:val="20"/>
                <w:szCs w:val="20"/>
              </w:rPr>
              <w:t>rozpoczęcia zadania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6E6D5" w14:textId="77777777" w:rsidR="007A5916" w:rsidRPr="00DA18AC" w:rsidRDefault="007A5916">
            <w:pPr>
              <w:tabs>
                <w:tab w:val="left" w:pos="300"/>
                <w:tab w:val="left" w:pos="600"/>
                <w:tab w:val="left" w:pos="960"/>
              </w:tabs>
              <w:autoSpaceDE w:val="0"/>
              <w:rPr>
                <w:b/>
              </w:rPr>
            </w:pPr>
            <w:r w:rsidRPr="00DA18AC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Data </w:t>
            </w:r>
            <w:r w:rsidRPr="00DA18AC">
              <w:rPr>
                <w:rFonts w:ascii="Calibri Light" w:hAnsi="Calibri Light" w:cs="Calibri Light"/>
                <w:b/>
                <w:sz w:val="16"/>
                <w:szCs w:val="16"/>
              </w:rPr>
              <w:t>(</w:t>
            </w:r>
            <w:proofErr w:type="spellStart"/>
            <w:r w:rsidRPr="00DA18AC">
              <w:rPr>
                <w:rFonts w:ascii="Calibri Light" w:hAnsi="Calibri Light" w:cs="Calibri Light"/>
                <w:b/>
                <w:sz w:val="16"/>
                <w:szCs w:val="16"/>
              </w:rPr>
              <w:t>dd</w:t>
            </w:r>
            <w:proofErr w:type="spellEnd"/>
            <w:r w:rsidRPr="00DA18AC">
              <w:rPr>
                <w:rFonts w:ascii="Calibri Light" w:hAnsi="Calibri Light" w:cs="Calibri Light"/>
                <w:b/>
                <w:sz w:val="16"/>
                <w:szCs w:val="16"/>
              </w:rPr>
              <w:t>-mm-</w:t>
            </w:r>
            <w:proofErr w:type="spellStart"/>
            <w:r w:rsidRPr="00DA18AC">
              <w:rPr>
                <w:rFonts w:ascii="Calibri Light" w:hAnsi="Calibri Light" w:cs="Calibri Light"/>
                <w:b/>
                <w:sz w:val="16"/>
                <w:szCs w:val="16"/>
              </w:rPr>
              <w:t>rrrr</w:t>
            </w:r>
            <w:proofErr w:type="spellEnd"/>
            <w:r w:rsidRPr="00DA18AC">
              <w:rPr>
                <w:rFonts w:ascii="Calibri Light" w:hAnsi="Calibri Light" w:cs="Calibri Light"/>
                <w:b/>
                <w:sz w:val="20"/>
                <w:szCs w:val="20"/>
              </w:rPr>
              <w:t>)</w:t>
            </w:r>
          </w:p>
          <w:p w14:paraId="699E9E9F" w14:textId="77777777" w:rsidR="007A5916" w:rsidRPr="00DA18AC" w:rsidRDefault="007A5916">
            <w:pPr>
              <w:tabs>
                <w:tab w:val="left" w:pos="300"/>
                <w:tab w:val="left" w:pos="600"/>
                <w:tab w:val="left" w:pos="960"/>
              </w:tabs>
              <w:autoSpaceDE w:val="0"/>
              <w:jc w:val="center"/>
              <w:rPr>
                <w:b/>
              </w:rPr>
            </w:pPr>
            <w:r w:rsidRPr="00DA18AC">
              <w:rPr>
                <w:rFonts w:ascii="Calibri Light" w:hAnsi="Calibri Light" w:cs="Calibri Light"/>
                <w:b/>
                <w:sz w:val="20"/>
                <w:szCs w:val="20"/>
              </w:rPr>
              <w:t>zakończenia zadania**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DC22C" w14:textId="77777777" w:rsidR="007A5916" w:rsidRPr="00DA18AC" w:rsidRDefault="007A5916">
            <w:pPr>
              <w:tabs>
                <w:tab w:val="left" w:pos="300"/>
                <w:tab w:val="left" w:pos="600"/>
                <w:tab w:val="left" w:pos="960"/>
              </w:tabs>
              <w:autoSpaceDE w:val="0"/>
              <w:jc w:val="center"/>
              <w:rPr>
                <w:b/>
              </w:rPr>
            </w:pPr>
            <w:r w:rsidRPr="00DA18AC">
              <w:rPr>
                <w:rFonts w:ascii="Calibri Light" w:hAnsi="Calibri Light" w:cs="Calibri Light"/>
                <w:b/>
                <w:sz w:val="20"/>
                <w:szCs w:val="20"/>
              </w:rPr>
              <w:t>Koszt !*  [PLN]</w:t>
            </w:r>
          </w:p>
        </w:tc>
      </w:tr>
      <w:tr w:rsidR="007A5916" w14:paraId="13CB595B" w14:textId="77777777" w:rsidTr="00F53115">
        <w:trPr>
          <w:trHeight w:val="533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C8D39" w14:textId="77777777" w:rsidR="007A5916" w:rsidRDefault="007A5916">
            <w:pPr>
              <w:tabs>
                <w:tab w:val="left" w:pos="300"/>
                <w:tab w:val="left" w:pos="600"/>
                <w:tab w:val="left" w:pos="960"/>
              </w:tabs>
              <w:autoSpaceDE w:val="0"/>
              <w:snapToGri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C6500" w14:textId="77777777" w:rsidR="00F15E89" w:rsidRDefault="00F15E89">
            <w:pPr>
              <w:tabs>
                <w:tab w:val="left" w:pos="300"/>
                <w:tab w:val="left" w:pos="600"/>
                <w:tab w:val="left" w:pos="960"/>
              </w:tabs>
              <w:autoSpaceDE w:val="0"/>
              <w:snapToGrid w:val="0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675E05EE" w14:textId="77777777" w:rsidR="00F15E89" w:rsidRDefault="00F15E89">
            <w:pPr>
              <w:tabs>
                <w:tab w:val="left" w:pos="300"/>
                <w:tab w:val="left" w:pos="600"/>
                <w:tab w:val="left" w:pos="960"/>
              </w:tabs>
              <w:autoSpaceDE w:val="0"/>
              <w:snapToGri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17F8B" w14:textId="77777777" w:rsidR="007A5916" w:rsidRDefault="007A5916">
            <w:pPr>
              <w:tabs>
                <w:tab w:val="left" w:pos="300"/>
                <w:tab w:val="left" w:pos="600"/>
                <w:tab w:val="left" w:pos="960"/>
              </w:tabs>
              <w:autoSpaceDE w:val="0"/>
              <w:snapToGri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F7224" w14:textId="77777777" w:rsidR="007A5916" w:rsidRDefault="007A5916">
            <w:pPr>
              <w:tabs>
                <w:tab w:val="left" w:pos="300"/>
                <w:tab w:val="left" w:pos="600"/>
                <w:tab w:val="left" w:pos="960"/>
              </w:tabs>
              <w:autoSpaceDE w:val="0"/>
              <w:snapToGri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48A43" w14:textId="77777777" w:rsidR="007A5916" w:rsidRDefault="007A5916">
            <w:pPr>
              <w:tabs>
                <w:tab w:val="left" w:pos="300"/>
                <w:tab w:val="left" w:pos="600"/>
                <w:tab w:val="left" w:pos="960"/>
              </w:tabs>
              <w:autoSpaceDE w:val="0"/>
              <w:snapToGri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40DEB" w14:textId="77777777" w:rsidR="007A5916" w:rsidRDefault="007A5916">
            <w:pPr>
              <w:tabs>
                <w:tab w:val="left" w:pos="300"/>
                <w:tab w:val="left" w:pos="600"/>
                <w:tab w:val="left" w:pos="960"/>
              </w:tabs>
              <w:autoSpaceDE w:val="0"/>
              <w:snapToGri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656F84" w14:paraId="77A52294" w14:textId="77777777" w:rsidTr="00E278F6">
        <w:trPr>
          <w:trHeight w:val="60"/>
        </w:trPr>
        <w:tc>
          <w:tcPr>
            <w:tcW w:w="8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8A132" w14:textId="77777777" w:rsidR="00656F84" w:rsidRDefault="00656F84">
            <w:pPr>
              <w:tabs>
                <w:tab w:val="left" w:pos="300"/>
                <w:tab w:val="left" w:pos="600"/>
                <w:tab w:val="left" w:pos="960"/>
              </w:tabs>
              <w:autoSpaceDE w:val="0"/>
              <w:snapToGrid w:val="0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717AAFBA" w14:textId="04688E61" w:rsidR="00656F84" w:rsidRDefault="00656F84">
            <w:pPr>
              <w:tabs>
                <w:tab w:val="left" w:pos="300"/>
                <w:tab w:val="left" w:pos="600"/>
                <w:tab w:val="left" w:pos="960"/>
              </w:tabs>
              <w:autoSpaceDE w:val="0"/>
              <w:snapToGrid w:val="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Suma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E48EE" w14:textId="77777777" w:rsidR="00656F84" w:rsidRDefault="00656F84">
            <w:pPr>
              <w:tabs>
                <w:tab w:val="left" w:pos="300"/>
                <w:tab w:val="left" w:pos="600"/>
                <w:tab w:val="left" w:pos="960"/>
              </w:tabs>
              <w:autoSpaceDE w:val="0"/>
              <w:snapToGri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0C8FE7CE" w14:textId="77777777" w:rsidR="007A5916" w:rsidRDefault="007A5916">
      <w:pPr>
        <w:tabs>
          <w:tab w:val="left" w:pos="0"/>
          <w:tab w:val="left" w:pos="300"/>
          <w:tab w:val="left" w:pos="960"/>
        </w:tabs>
        <w:autoSpaceDE w:val="0"/>
        <w:rPr>
          <w:rFonts w:ascii="Calibri Light" w:hAnsi="Calibri Light" w:cs="Calibri Light"/>
          <w:b/>
          <w:sz w:val="18"/>
          <w:szCs w:val="18"/>
        </w:rPr>
      </w:pPr>
    </w:p>
    <w:p w14:paraId="345D7980" w14:textId="4BA42095" w:rsidR="008B6552" w:rsidRDefault="007A5916" w:rsidP="00F15E89">
      <w:pPr>
        <w:tabs>
          <w:tab w:val="left" w:pos="300"/>
          <w:tab w:val="left" w:pos="960"/>
        </w:tabs>
        <w:autoSpaceDE w:val="0"/>
        <w:spacing w:line="276" w:lineRule="auto"/>
        <w:jc w:val="both"/>
        <w:rPr>
          <w:rFonts w:ascii="Calibri Light" w:hAnsi="Calibri Light" w:cs="Calibri Light"/>
          <w:sz w:val="20"/>
          <w:szCs w:val="20"/>
        </w:rPr>
      </w:pPr>
      <w:r w:rsidRPr="65D845D3">
        <w:rPr>
          <w:rFonts w:ascii="Calibri Light" w:hAnsi="Calibri Light" w:cs="Calibri Light"/>
          <w:b/>
          <w:bCs/>
          <w:sz w:val="20"/>
          <w:szCs w:val="20"/>
        </w:rPr>
        <w:t xml:space="preserve">! </w:t>
      </w:r>
      <w:r w:rsidR="00242319">
        <w:rPr>
          <w:rFonts w:ascii="Calibri Light" w:hAnsi="Calibri Light" w:cs="Calibri Light"/>
          <w:sz w:val="20"/>
          <w:szCs w:val="20"/>
        </w:rPr>
        <w:t>w</w:t>
      </w:r>
      <w:r w:rsidRPr="65D845D3">
        <w:rPr>
          <w:rFonts w:ascii="Calibri Light" w:hAnsi="Calibri Light" w:cs="Calibri Light"/>
          <w:sz w:val="20"/>
          <w:szCs w:val="20"/>
        </w:rPr>
        <w:t xml:space="preserve"> ramach działania "Inkubator </w:t>
      </w:r>
      <w:r w:rsidR="1C4BEC09" w:rsidRPr="65D845D3">
        <w:rPr>
          <w:rFonts w:ascii="Calibri Light" w:hAnsi="Calibri Light" w:cs="Calibri Light"/>
          <w:sz w:val="20"/>
          <w:szCs w:val="20"/>
        </w:rPr>
        <w:t>Rozwoju</w:t>
      </w:r>
      <w:r w:rsidRPr="65D845D3">
        <w:rPr>
          <w:rFonts w:ascii="Calibri Light" w:hAnsi="Calibri Light" w:cs="Calibri Light"/>
          <w:sz w:val="20"/>
          <w:szCs w:val="20"/>
        </w:rPr>
        <w:t xml:space="preserve">" </w:t>
      </w:r>
      <w:r w:rsidRPr="008B1C1B">
        <w:rPr>
          <w:rFonts w:ascii="Calibri Light" w:hAnsi="Calibri Light" w:cs="Calibri Light"/>
          <w:sz w:val="20"/>
          <w:szCs w:val="20"/>
          <w:u w:val="single"/>
        </w:rPr>
        <w:t>nie ma możliwości finansowania wynagrodzeń</w:t>
      </w:r>
      <w:r w:rsidRPr="65D845D3">
        <w:rPr>
          <w:rFonts w:ascii="Calibri Light" w:hAnsi="Calibri Light" w:cs="Calibri Light"/>
          <w:sz w:val="20"/>
          <w:szCs w:val="20"/>
        </w:rPr>
        <w:t xml:space="preserve"> dla pracowników</w:t>
      </w:r>
      <w:r w:rsidR="004B5953">
        <w:rPr>
          <w:rFonts w:ascii="Calibri Light" w:hAnsi="Calibri Light" w:cs="Calibri Light"/>
          <w:sz w:val="20"/>
          <w:szCs w:val="20"/>
        </w:rPr>
        <w:t xml:space="preserve"> zespołów naukowych</w:t>
      </w:r>
      <w:r w:rsidR="00242319">
        <w:rPr>
          <w:rFonts w:ascii="Calibri Light" w:hAnsi="Calibri Light" w:cs="Calibri Light"/>
          <w:sz w:val="20"/>
          <w:szCs w:val="20"/>
        </w:rPr>
        <w:t>.</w:t>
      </w:r>
    </w:p>
    <w:p w14:paraId="41004F19" w14:textId="17A95401" w:rsidR="007A5916" w:rsidRPr="00FE1263" w:rsidRDefault="008B6552" w:rsidP="00F15E89">
      <w:pPr>
        <w:jc w:val="both"/>
        <w:rPr>
          <w:rFonts w:ascii="Calibri Light" w:hAnsi="Calibri Light" w:cs="Calibri Light"/>
          <w:sz w:val="20"/>
          <w:szCs w:val="20"/>
        </w:rPr>
      </w:pPr>
      <w:r w:rsidRPr="0BCCC446">
        <w:rPr>
          <w:rFonts w:ascii="Calibri Light" w:hAnsi="Calibri Light" w:cs="Calibri Light"/>
          <w:b/>
          <w:bCs/>
          <w:sz w:val="20"/>
          <w:szCs w:val="20"/>
        </w:rPr>
        <w:t xml:space="preserve">* </w:t>
      </w:r>
      <w:r w:rsidR="00E62FC3">
        <w:rPr>
          <w:rFonts w:ascii="Calibri Light" w:hAnsi="Calibri Light" w:cs="Calibri Light"/>
          <w:sz w:val="20"/>
          <w:szCs w:val="20"/>
        </w:rPr>
        <w:t>Ł</w:t>
      </w:r>
      <w:r w:rsidRPr="0BCCC446">
        <w:rPr>
          <w:rFonts w:ascii="Calibri Light" w:hAnsi="Calibri Light" w:cs="Calibri Light"/>
          <w:sz w:val="20"/>
          <w:szCs w:val="20"/>
        </w:rPr>
        <w:t xml:space="preserve">ączne koszty zadań nie mogą przekroczyć kwoty </w:t>
      </w:r>
      <w:r w:rsidRPr="008B1C1B">
        <w:rPr>
          <w:rFonts w:ascii="Calibri Light" w:hAnsi="Calibri Light" w:cs="Calibri Light"/>
          <w:sz w:val="20"/>
          <w:szCs w:val="20"/>
          <w:u w:val="single"/>
        </w:rPr>
        <w:t>150 000 PLN</w:t>
      </w:r>
      <w:r w:rsidRPr="0BCCC446">
        <w:rPr>
          <w:rFonts w:ascii="Calibri Light" w:hAnsi="Calibri Light" w:cs="Calibri Light"/>
          <w:sz w:val="20"/>
          <w:szCs w:val="20"/>
        </w:rPr>
        <w:t xml:space="preserve"> (koszty prac laboratoryjnych, wydatki na zakup materiałów i surowców, usługi badawcze, ekspertyzy, analizy i raporty niezbędne do prawidłowej realizacji projektu, koszty związane z ochroną patentową)</w:t>
      </w:r>
      <w:r w:rsidR="008E61DA">
        <w:t>.</w:t>
      </w:r>
      <w:r w:rsidR="00FE1263">
        <w:t xml:space="preserve"> </w:t>
      </w:r>
      <w:r w:rsidR="00FE1263" w:rsidRPr="00FE1263">
        <w:rPr>
          <w:rFonts w:ascii="Calibri Light" w:hAnsi="Calibri Light" w:cs="Calibri Light"/>
          <w:sz w:val="20"/>
          <w:szCs w:val="20"/>
        </w:rPr>
        <w:t>Wykaz</w:t>
      </w:r>
      <w:r w:rsidR="00FE1263">
        <w:rPr>
          <w:rFonts w:ascii="Calibri Light" w:hAnsi="Calibri Light" w:cs="Calibri Light"/>
          <w:sz w:val="20"/>
          <w:szCs w:val="20"/>
        </w:rPr>
        <w:t xml:space="preserve"> kosztów kwalifikowalnych z</w:t>
      </w:r>
      <w:r w:rsidR="00767340">
        <w:rPr>
          <w:rFonts w:ascii="Calibri Light" w:hAnsi="Calibri Light" w:cs="Calibri Light"/>
          <w:sz w:val="20"/>
          <w:szCs w:val="20"/>
        </w:rPr>
        <w:t>najduje się w załączniku do Regulaminu naboru nr 6.</w:t>
      </w:r>
    </w:p>
    <w:p w14:paraId="195E25C8" w14:textId="77777777" w:rsidR="008B1C1B" w:rsidRDefault="007A5916" w:rsidP="00F15E89">
      <w:pPr>
        <w:jc w:val="both"/>
        <w:rPr>
          <w:rFonts w:ascii="Calibri Light" w:hAnsi="Calibri Light" w:cs="Calibri Light"/>
          <w:sz w:val="20"/>
          <w:szCs w:val="20"/>
        </w:rPr>
      </w:pPr>
      <w:r w:rsidRPr="4632DA59">
        <w:rPr>
          <w:rFonts w:ascii="Calibri Light" w:hAnsi="Calibri Light" w:cs="Calibri Light"/>
          <w:sz w:val="20"/>
          <w:szCs w:val="20"/>
        </w:rPr>
        <w:t xml:space="preserve">** </w:t>
      </w:r>
      <w:r w:rsidR="00E62FC3">
        <w:rPr>
          <w:rFonts w:ascii="Calibri Light" w:hAnsi="Calibri Light" w:cs="Calibri Light"/>
          <w:sz w:val="20"/>
          <w:szCs w:val="20"/>
        </w:rPr>
        <w:t>O</w:t>
      </w:r>
      <w:r w:rsidRPr="4632DA59">
        <w:rPr>
          <w:rFonts w:ascii="Calibri Light" w:hAnsi="Calibri Light" w:cs="Calibri Light"/>
          <w:sz w:val="20"/>
          <w:szCs w:val="20"/>
        </w:rPr>
        <w:t xml:space="preserve">stateczny termin realizacji zadań projektu nie może przekroczyć dnia </w:t>
      </w:r>
      <w:r w:rsidR="202A25C8" w:rsidRPr="008B1C1B">
        <w:rPr>
          <w:rFonts w:ascii="Calibri Light" w:hAnsi="Calibri Light" w:cs="Calibri Light"/>
          <w:sz w:val="20"/>
          <w:szCs w:val="20"/>
          <w:u w:val="single"/>
        </w:rPr>
        <w:t>30 września 2028 r.,</w:t>
      </w:r>
      <w:r w:rsidR="202A25C8" w:rsidRPr="4632DA59">
        <w:rPr>
          <w:rFonts w:ascii="Calibri Light" w:hAnsi="Calibri Light" w:cs="Calibri Light"/>
          <w:sz w:val="20"/>
          <w:szCs w:val="20"/>
        </w:rPr>
        <w:t xml:space="preserve"> przy czym termin ten może ulec zmianie, o czym CTT poinformuje zespół realizujący projekt B+R, który otrzymał wsparcie w ramach naboru</w:t>
      </w:r>
      <w:r w:rsidRPr="4632DA59">
        <w:rPr>
          <w:rFonts w:ascii="Calibri Light" w:hAnsi="Calibri Light" w:cs="Calibri Light"/>
          <w:sz w:val="20"/>
          <w:szCs w:val="20"/>
        </w:rPr>
        <w:t>; do tego terminu muszą być ostatecznie rozliczone wszelkie płatności w ramach wykonanych zadań w projekcie.</w:t>
      </w:r>
      <w:r w:rsidR="00F15E89">
        <w:rPr>
          <w:rFonts w:ascii="Calibri Light" w:hAnsi="Calibri Light" w:cs="Calibri Light"/>
          <w:sz w:val="20"/>
          <w:szCs w:val="20"/>
        </w:rPr>
        <w:t xml:space="preserve"> </w:t>
      </w:r>
    </w:p>
    <w:p w14:paraId="02175348" w14:textId="59C8EB52" w:rsidR="007A5916" w:rsidRDefault="00F15E89" w:rsidP="00F15E89">
      <w:pPr>
        <w:jc w:val="both"/>
      </w:pPr>
      <w:r w:rsidRPr="00F15E89">
        <w:rPr>
          <w:rFonts w:ascii="Calibri Light" w:hAnsi="Calibri Light" w:cs="Calibri Light"/>
          <w:sz w:val="20"/>
          <w:szCs w:val="20"/>
        </w:rPr>
        <w:t xml:space="preserve">Maksymalny czas realizacji projektu, który otrzyma wsparcie w ramach “Inkubatora Rozwoju” </w:t>
      </w:r>
      <w:r w:rsidRPr="008B1C1B">
        <w:rPr>
          <w:rFonts w:ascii="Calibri Light" w:hAnsi="Calibri Light" w:cs="Calibri Light"/>
          <w:sz w:val="20"/>
          <w:szCs w:val="20"/>
          <w:u w:val="single"/>
        </w:rPr>
        <w:t>wynosi do 18 miesięcy od daty podpisania Porozumienia</w:t>
      </w:r>
      <w:r>
        <w:rPr>
          <w:rFonts w:ascii="Calibri Light" w:hAnsi="Calibri Light" w:cs="Calibri Light"/>
          <w:sz w:val="20"/>
          <w:szCs w:val="20"/>
        </w:rPr>
        <w:t xml:space="preserve">, które stanowi Załącznik nr </w:t>
      </w:r>
      <w:r w:rsidR="008B1C1B">
        <w:rPr>
          <w:rFonts w:ascii="Calibri Light" w:hAnsi="Calibri Light" w:cs="Calibri Light"/>
          <w:sz w:val="20"/>
          <w:szCs w:val="20"/>
        </w:rPr>
        <w:t>5</w:t>
      </w:r>
      <w:r>
        <w:rPr>
          <w:rFonts w:ascii="Calibri Light" w:hAnsi="Calibri Light" w:cs="Calibri Light"/>
          <w:sz w:val="20"/>
          <w:szCs w:val="20"/>
        </w:rPr>
        <w:t xml:space="preserve"> do Regulaminu naboru.</w:t>
      </w:r>
    </w:p>
    <w:p w14:paraId="28815169" w14:textId="0B53FA02" w:rsidR="2252A132" w:rsidRDefault="2252A132" w:rsidP="00665021">
      <w:pPr>
        <w:tabs>
          <w:tab w:val="left" w:pos="300"/>
          <w:tab w:val="left" w:pos="600"/>
          <w:tab w:val="left" w:pos="960"/>
        </w:tabs>
        <w:rPr>
          <w:rFonts w:ascii="Calibri Light" w:hAnsi="Calibri Light" w:cs="Calibri Light"/>
          <w:b/>
          <w:bCs/>
          <w:sz w:val="20"/>
          <w:szCs w:val="20"/>
        </w:rPr>
      </w:pPr>
    </w:p>
    <w:p w14:paraId="54F970C0" w14:textId="5F5BA56A" w:rsidR="007A5916" w:rsidRDefault="00985608" w:rsidP="00985608">
      <w:pPr>
        <w:tabs>
          <w:tab w:val="left" w:pos="300"/>
          <w:tab w:val="left" w:pos="600"/>
          <w:tab w:val="left" w:pos="960"/>
        </w:tabs>
        <w:autoSpaceDE w:val="0"/>
      </w:pPr>
      <w:r>
        <w:rPr>
          <w:rFonts w:ascii="Calibri Light" w:hAnsi="Calibri Light" w:cs="Calibri Light"/>
          <w:b/>
          <w:bCs/>
          <w:sz w:val="20"/>
          <w:szCs w:val="20"/>
        </w:rPr>
        <w:t>1</w:t>
      </w:r>
      <w:r w:rsidR="00476FD1">
        <w:rPr>
          <w:rFonts w:ascii="Calibri Light" w:hAnsi="Calibri Light" w:cs="Calibri Light"/>
          <w:b/>
          <w:bCs/>
          <w:sz w:val="20"/>
          <w:szCs w:val="20"/>
        </w:rPr>
        <w:t>8</w:t>
      </w:r>
      <w:r>
        <w:rPr>
          <w:rFonts w:ascii="Calibri Light" w:hAnsi="Calibri Light" w:cs="Calibri Light"/>
          <w:b/>
          <w:bCs/>
          <w:sz w:val="20"/>
          <w:szCs w:val="20"/>
        </w:rPr>
        <w:t xml:space="preserve">. </w:t>
      </w:r>
      <w:r w:rsidR="007A5916" w:rsidRPr="00985608">
        <w:rPr>
          <w:rFonts w:ascii="Calibri Light" w:hAnsi="Calibri Light" w:cs="Calibri Light"/>
          <w:b/>
          <w:bCs/>
          <w:sz w:val="20"/>
          <w:szCs w:val="20"/>
        </w:rPr>
        <w:t>TWÓRCA/WSPÓŁTWÓRCY PROJEKTU</w:t>
      </w:r>
    </w:p>
    <w:p w14:paraId="2F110303" w14:textId="77777777" w:rsidR="007A5916" w:rsidRDefault="007A5916" w:rsidP="00985608">
      <w:pPr>
        <w:tabs>
          <w:tab w:val="left" w:pos="300"/>
          <w:tab w:val="left" w:pos="600"/>
          <w:tab w:val="left" w:pos="960"/>
        </w:tabs>
        <w:autoSpaceDE w:val="0"/>
      </w:pPr>
      <w:r>
        <w:rPr>
          <w:rFonts w:ascii="Calibri Light" w:hAnsi="Calibri Light" w:cs="Calibri Light"/>
          <w:sz w:val="20"/>
          <w:szCs w:val="20"/>
        </w:rPr>
        <w:t>Proszę o wskazanie osób, które miały twórczy wkład w dotychczasowe opracowanie projektu.</w:t>
      </w:r>
    </w:p>
    <w:p w14:paraId="797E50C6" w14:textId="77777777" w:rsidR="007A5916" w:rsidRDefault="007A5916">
      <w:pPr>
        <w:tabs>
          <w:tab w:val="left" w:pos="300"/>
          <w:tab w:val="left" w:pos="600"/>
          <w:tab w:val="left" w:pos="960"/>
        </w:tabs>
        <w:autoSpaceDE w:val="0"/>
        <w:ind w:left="300"/>
        <w:rPr>
          <w:rFonts w:ascii="Calibri Light" w:hAnsi="Calibri Light" w:cs="Calibri Light"/>
          <w:sz w:val="20"/>
          <w:szCs w:val="20"/>
        </w:rPr>
      </w:pPr>
    </w:p>
    <w:tbl>
      <w:tblPr>
        <w:tblW w:w="9386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1683"/>
        <w:gridCol w:w="1720"/>
        <w:gridCol w:w="1675"/>
        <w:gridCol w:w="1585"/>
        <w:gridCol w:w="1026"/>
        <w:gridCol w:w="1697"/>
      </w:tblGrid>
      <w:tr w:rsidR="007A5916" w14:paraId="61EDD91E" w14:textId="77777777" w:rsidTr="00BB6D2B">
        <w:trPr>
          <w:trHeight w:val="210"/>
        </w:trPr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44E50EE" w14:textId="77777777" w:rsidR="007A5916" w:rsidRPr="00DA18AC" w:rsidRDefault="007A5916">
            <w:pPr>
              <w:tabs>
                <w:tab w:val="left" w:pos="300"/>
              </w:tabs>
              <w:autoSpaceDE w:val="0"/>
              <w:jc w:val="center"/>
              <w:rPr>
                <w:b/>
              </w:rPr>
            </w:pPr>
            <w:r w:rsidRPr="00DA18AC">
              <w:rPr>
                <w:rFonts w:ascii="Calibri Light" w:hAnsi="Calibri Light" w:cs="Calibri Light"/>
                <w:b/>
                <w:sz w:val="20"/>
                <w:szCs w:val="20"/>
              </w:rPr>
              <w:t>Imię i nazwisko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76C37C1" w14:textId="77777777" w:rsidR="007A5916" w:rsidRPr="00DA18AC" w:rsidRDefault="007A5916">
            <w:pPr>
              <w:tabs>
                <w:tab w:val="left" w:pos="300"/>
              </w:tabs>
              <w:autoSpaceDE w:val="0"/>
              <w:jc w:val="center"/>
              <w:rPr>
                <w:b/>
              </w:rPr>
            </w:pPr>
            <w:r w:rsidRPr="00DA18AC">
              <w:rPr>
                <w:rFonts w:ascii="Calibri Light" w:hAnsi="Calibri Light" w:cs="Calibri Light"/>
                <w:b/>
                <w:sz w:val="20"/>
                <w:szCs w:val="20"/>
              </w:rPr>
              <w:t>Adres na Uczelni</w:t>
            </w: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625B262" w14:textId="77777777" w:rsidR="007A5916" w:rsidRPr="00DA18AC" w:rsidRDefault="007A5916">
            <w:pPr>
              <w:tabs>
                <w:tab w:val="left" w:pos="300"/>
              </w:tabs>
              <w:autoSpaceDE w:val="0"/>
              <w:jc w:val="center"/>
              <w:rPr>
                <w:b/>
              </w:rPr>
            </w:pPr>
            <w:r w:rsidRPr="00DA18AC">
              <w:rPr>
                <w:rFonts w:ascii="Calibri Light" w:hAnsi="Calibri Light" w:cs="Calibri Light"/>
                <w:b/>
                <w:sz w:val="20"/>
                <w:szCs w:val="20"/>
              </w:rPr>
              <w:t>Tel. kontaktowy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B54A013" w14:textId="77777777" w:rsidR="007A5916" w:rsidRPr="00DA18AC" w:rsidRDefault="007A5916">
            <w:pPr>
              <w:tabs>
                <w:tab w:val="left" w:pos="300"/>
              </w:tabs>
              <w:autoSpaceDE w:val="0"/>
              <w:jc w:val="center"/>
              <w:rPr>
                <w:b/>
              </w:rPr>
            </w:pPr>
            <w:r w:rsidRPr="00DA18AC">
              <w:rPr>
                <w:rFonts w:ascii="Calibri Light" w:hAnsi="Calibri Light" w:cs="Calibri Light"/>
                <w:b/>
                <w:sz w:val="20"/>
                <w:szCs w:val="20"/>
              </w:rPr>
              <w:t>e-mail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4EB9B73" w14:textId="77777777" w:rsidR="007A5916" w:rsidRPr="00DA18AC" w:rsidRDefault="007A5916">
            <w:pPr>
              <w:tabs>
                <w:tab w:val="left" w:pos="300"/>
              </w:tabs>
              <w:autoSpaceDE w:val="0"/>
              <w:jc w:val="center"/>
              <w:rPr>
                <w:b/>
              </w:rPr>
            </w:pPr>
            <w:r w:rsidRPr="00DA18AC">
              <w:rPr>
                <w:rFonts w:ascii="Calibri Light" w:hAnsi="Calibri Light" w:cs="Calibri Light"/>
                <w:b/>
                <w:sz w:val="20"/>
                <w:szCs w:val="20"/>
              </w:rPr>
              <w:t>Wkład %</w:t>
            </w:r>
          </w:p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960D3EA" w14:textId="77777777" w:rsidR="007A5916" w:rsidRPr="00DA18AC" w:rsidRDefault="007A5916">
            <w:pPr>
              <w:tabs>
                <w:tab w:val="left" w:pos="300"/>
              </w:tabs>
              <w:autoSpaceDE w:val="0"/>
              <w:jc w:val="center"/>
              <w:rPr>
                <w:b/>
              </w:rPr>
            </w:pPr>
            <w:r w:rsidRPr="00DA18AC">
              <w:rPr>
                <w:rFonts w:ascii="Calibri Light" w:hAnsi="Calibri Light" w:cs="Calibri Light"/>
                <w:b/>
                <w:sz w:val="20"/>
                <w:szCs w:val="20"/>
              </w:rPr>
              <w:t>Podpis</w:t>
            </w:r>
          </w:p>
        </w:tc>
      </w:tr>
      <w:tr w:rsidR="007A5916" w14:paraId="7B04FA47" w14:textId="77777777" w:rsidTr="00BB6D2B">
        <w:trPr>
          <w:trHeight w:val="495"/>
        </w:trPr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8C698B" w14:textId="77777777" w:rsidR="007A5916" w:rsidRDefault="007A5916">
            <w:pPr>
              <w:tabs>
                <w:tab w:val="left" w:pos="300"/>
              </w:tabs>
              <w:autoSpaceDE w:val="0"/>
              <w:snapToGrid w:val="0"/>
              <w:ind w:left="567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1A939487" w14:textId="77777777" w:rsidR="007A5916" w:rsidRDefault="007A5916">
            <w:pPr>
              <w:tabs>
                <w:tab w:val="left" w:pos="300"/>
              </w:tabs>
              <w:autoSpaceDE w:val="0"/>
              <w:ind w:left="567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AA258D8" w14:textId="77777777" w:rsidR="007A5916" w:rsidRDefault="007A5916">
            <w:pPr>
              <w:snapToGrid w:val="0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6FFBD3EC" w14:textId="77777777" w:rsidR="007A5916" w:rsidRDefault="007A5916">
            <w:pPr>
              <w:tabs>
                <w:tab w:val="left" w:pos="300"/>
              </w:tabs>
              <w:autoSpaceDE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DCCCAD" w14:textId="77777777" w:rsidR="007A5916" w:rsidRDefault="007A5916">
            <w:pPr>
              <w:snapToGrid w:val="0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36AF6883" w14:textId="77777777" w:rsidR="007A5916" w:rsidRDefault="007A5916">
            <w:pPr>
              <w:tabs>
                <w:tab w:val="left" w:pos="300"/>
              </w:tabs>
              <w:autoSpaceDE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C529ED" w14:textId="77777777" w:rsidR="007A5916" w:rsidRDefault="007A5916">
            <w:pPr>
              <w:snapToGrid w:val="0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1C0157D6" w14:textId="77777777" w:rsidR="007A5916" w:rsidRDefault="007A5916">
            <w:pPr>
              <w:tabs>
                <w:tab w:val="left" w:pos="300"/>
              </w:tabs>
              <w:autoSpaceDE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691E7B2" w14:textId="77777777" w:rsidR="007A5916" w:rsidRDefault="007A5916">
            <w:pPr>
              <w:snapToGrid w:val="0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526770CE" w14:textId="77777777" w:rsidR="007A5916" w:rsidRDefault="007A5916">
            <w:pPr>
              <w:tabs>
                <w:tab w:val="left" w:pos="300"/>
              </w:tabs>
              <w:autoSpaceDE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CBEED82" w14:textId="77777777" w:rsidR="007A5916" w:rsidRDefault="007A5916">
            <w:pPr>
              <w:snapToGrid w:val="0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6E36661F" w14:textId="77777777" w:rsidR="007A5916" w:rsidRDefault="007A5916">
            <w:pPr>
              <w:tabs>
                <w:tab w:val="left" w:pos="300"/>
              </w:tabs>
              <w:autoSpaceDE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6C0F5A" w14:paraId="58477C11" w14:textId="77777777" w:rsidTr="00BB6D2B">
        <w:trPr>
          <w:trHeight w:val="495"/>
        </w:trPr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DAFBB1E" w14:textId="77777777" w:rsidR="006C0F5A" w:rsidRDefault="006C0F5A">
            <w:pPr>
              <w:tabs>
                <w:tab w:val="left" w:pos="300"/>
              </w:tabs>
              <w:autoSpaceDE w:val="0"/>
              <w:snapToGrid w:val="0"/>
              <w:ind w:left="567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9AA54C7" w14:textId="77777777" w:rsidR="006C0F5A" w:rsidRDefault="006C0F5A">
            <w:pPr>
              <w:snapToGri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68318E7" w14:textId="77777777" w:rsidR="006C0F5A" w:rsidRDefault="006C0F5A">
            <w:pPr>
              <w:snapToGri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E5F421D" w14:textId="77777777" w:rsidR="006C0F5A" w:rsidRDefault="006C0F5A">
            <w:pPr>
              <w:snapToGri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7783777" w14:textId="77777777" w:rsidR="006C0F5A" w:rsidRDefault="006C0F5A">
            <w:pPr>
              <w:snapToGri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9F49D69" w14:textId="77777777" w:rsidR="006C0F5A" w:rsidRDefault="006C0F5A">
            <w:pPr>
              <w:snapToGri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3FC8AFCD" w14:textId="1E76DA8B" w:rsidR="007A5916" w:rsidRDefault="007A5916" w:rsidP="2252A132">
      <w:pPr>
        <w:pageBreakBefore/>
        <w:tabs>
          <w:tab w:val="left" w:pos="300"/>
          <w:tab w:val="left" w:pos="600"/>
          <w:tab w:val="left" w:pos="960"/>
        </w:tabs>
        <w:autoSpaceDE w:val="0"/>
        <w:rPr>
          <w:rFonts w:ascii="Calibri Light" w:hAnsi="Calibri Light" w:cs="Calibri Light"/>
          <w:b/>
          <w:bCs/>
          <w:sz w:val="20"/>
          <w:szCs w:val="20"/>
        </w:rPr>
      </w:pPr>
      <w:r w:rsidRPr="0BCCC446">
        <w:rPr>
          <w:rFonts w:ascii="Calibri Light" w:hAnsi="Calibri Light" w:cs="Calibri Light"/>
          <w:b/>
          <w:bCs/>
          <w:sz w:val="22"/>
          <w:szCs w:val="22"/>
        </w:rPr>
        <w:lastRenderedPageBreak/>
        <w:t>Oświadczenia</w:t>
      </w:r>
    </w:p>
    <w:p w14:paraId="57C0D796" w14:textId="77777777" w:rsidR="007A5916" w:rsidRDefault="007A5916">
      <w:pPr>
        <w:tabs>
          <w:tab w:val="left" w:pos="300"/>
          <w:tab w:val="left" w:pos="600"/>
          <w:tab w:val="left" w:pos="960"/>
        </w:tabs>
        <w:autoSpaceDE w:val="0"/>
        <w:jc w:val="both"/>
        <w:rPr>
          <w:rFonts w:ascii="Calibri Light" w:hAnsi="Calibri Light" w:cs="Calibri Light"/>
          <w:b/>
          <w:sz w:val="20"/>
          <w:szCs w:val="20"/>
        </w:rPr>
      </w:pPr>
    </w:p>
    <w:p w14:paraId="706B1FD0" w14:textId="54A3041F" w:rsidR="007A5916" w:rsidRDefault="007A5916" w:rsidP="65D845D3">
      <w:pPr>
        <w:tabs>
          <w:tab w:val="left" w:pos="300"/>
          <w:tab w:val="left" w:pos="600"/>
          <w:tab w:val="left" w:pos="960"/>
        </w:tabs>
        <w:autoSpaceDE w:val="0"/>
        <w:jc w:val="both"/>
        <w:rPr>
          <w:rFonts w:ascii="Calibri Light" w:hAnsi="Calibri Light" w:cs="Calibri Light"/>
          <w:sz w:val="20"/>
          <w:szCs w:val="20"/>
        </w:rPr>
      </w:pPr>
      <w:r w:rsidRPr="65D845D3">
        <w:rPr>
          <w:rFonts w:ascii="Calibri Light" w:hAnsi="Calibri Light" w:cs="Calibri Light"/>
          <w:sz w:val="20"/>
          <w:szCs w:val="20"/>
        </w:rPr>
        <w:t xml:space="preserve">Oświadczam/-my, że akceptuję/-my Regulamin naboru projektów w ramach działania "Inkubator </w:t>
      </w:r>
      <w:r w:rsidR="7A37ABBB" w:rsidRPr="65D845D3">
        <w:rPr>
          <w:rFonts w:ascii="Calibri Light" w:hAnsi="Calibri Light" w:cs="Calibri Light"/>
          <w:sz w:val="20"/>
          <w:szCs w:val="20"/>
        </w:rPr>
        <w:t>Rozwoju</w:t>
      </w:r>
      <w:r w:rsidRPr="65D845D3">
        <w:rPr>
          <w:rFonts w:ascii="Calibri Light" w:hAnsi="Calibri Light" w:cs="Calibri Light"/>
          <w:sz w:val="20"/>
          <w:szCs w:val="20"/>
        </w:rPr>
        <w:t>", a zgłoszone przeze mnie/przez nas informacje zamieszczone w Formularzu zgłoszenia projektu zgodne są ze stanem faktycznym i prawnym. Przyjmuję/-my do wiadomości, że ciąży na mnie/na nas odpowiedzialność za wszelkie skutki prawne podania nieprawdziwych danych.</w:t>
      </w:r>
    </w:p>
    <w:p w14:paraId="0D142F6F" w14:textId="77777777" w:rsidR="007A5916" w:rsidRDefault="007A5916">
      <w:pPr>
        <w:tabs>
          <w:tab w:val="left" w:pos="300"/>
          <w:tab w:val="left" w:pos="600"/>
          <w:tab w:val="left" w:pos="960"/>
        </w:tabs>
        <w:autoSpaceDE w:val="0"/>
        <w:jc w:val="both"/>
        <w:rPr>
          <w:rFonts w:ascii="Calibri Light" w:hAnsi="Calibri Light" w:cs="Calibri Light"/>
          <w:sz w:val="20"/>
          <w:szCs w:val="20"/>
        </w:rPr>
      </w:pPr>
    </w:p>
    <w:p w14:paraId="70261E53" w14:textId="274F4DA6" w:rsidR="007A5916" w:rsidRDefault="007A5916">
      <w:pPr>
        <w:tabs>
          <w:tab w:val="left" w:pos="300"/>
          <w:tab w:val="left" w:pos="600"/>
          <w:tab w:val="left" w:pos="960"/>
        </w:tabs>
        <w:autoSpaceDE w:val="0"/>
        <w:jc w:val="both"/>
      </w:pPr>
      <w:r>
        <w:rPr>
          <w:rFonts w:ascii="Calibri Light" w:hAnsi="Calibri Light" w:cs="Calibri Light"/>
          <w:sz w:val="20"/>
          <w:szCs w:val="20"/>
        </w:rPr>
        <w:t>Oświadczam/-my, że wyrażam/-my zgodę na udostępnianie danych i dokumentów dotyczących zgłoszonego projektu oraz udzielanie informacji niezbędnych do oceny projektów również przez podmioty wskazane organizatora naboru.</w:t>
      </w:r>
    </w:p>
    <w:p w14:paraId="4475AD14" w14:textId="77777777" w:rsidR="007A5916" w:rsidRDefault="007A5916">
      <w:pPr>
        <w:tabs>
          <w:tab w:val="left" w:pos="300"/>
          <w:tab w:val="left" w:pos="600"/>
          <w:tab w:val="left" w:pos="960"/>
        </w:tabs>
        <w:autoSpaceDE w:val="0"/>
        <w:jc w:val="both"/>
        <w:rPr>
          <w:rFonts w:ascii="Calibri Light" w:hAnsi="Calibri Light" w:cs="Calibri Light"/>
          <w:sz w:val="20"/>
          <w:szCs w:val="20"/>
        </w:rPr>
      </w:pPr>
    </w:p>
    <w:p w14:paraId="375A3AE5" w14:textId="2862989F" w:rsidR="007A5916" w:rsidRDefault="007A5916">
      <w:pPr>
        <w:tabs>
          <w:tab w:val="left" w:pos="4050"/>
        </w:tabs>
        <w:spacing w:after="120"/>
        <w:jc w:val="both"/>
      </w:pPr>
      <w:r w:rsidRPr="65D845D3">
        <w:rPr>
          <w:rFonts w:ascii="Calibri Light" w:hAnsi="Calibri Light" w:cs="Calibri Light"/>
          <w:sz w:val="20"/>
          <w:szCs w:val="20"/>
        </w:rPr>
        <w:t xml:space="preserve">Oświadczam/-my, że w przypadku, jeśli projekt, którego dotyczy niniejszy Formularz zostanie wybrany do wsparcia, zobowiązuję/zobowiązujemy się do udostępnienia wszelkich materiałów wytworzonych w trakcie przygotowania ww. projektu w celu ich przetwarzania, modyfikowania, kopiowania oraz upublicznienia, na potrzeby realizacji zadań objętych działaniem "Inkubator </w:t>
      </w:r>
      <w:r w:rsidR="1BDBB189" w:rsidRPr="65D845D3">
        <w:rPr>
          <w:rFonts w:ascii="Calibri Light" w:hAnsi="Calibri Light" w:cs="Calibri Light"/>
          <w:sz w:val="20"/>
          <w:szCs w:val="20"/>
        </w:rPr>
        <w:t>Rozwoju</w:t>
      </w:r>
      <w:r w:rsidRPr="65D845D3">
        <w:rPr>
          <w:rFonts w:ascii="Calibri Light" w:hAnsi="Calibri Light" w:cs="Calibri Light"/>
          <w:sz w:val="20"/>
          <w:szCs w:val="20"/>
        </w:rPr>
        <w:t>".</w:t>
      </w:r>
    </w:p>
    <w:p w14:paraId="09B9A981" w14:textId="72C1AE94" w:rsidR="007A5916" w:rsidRDefault="007A5916" w:rsidP="65D845D3">
      <w:pPr>
        <w:tabs>
          <w:tab w:val="left" w:pos="4050"/>
        </w:tabs>
        <w:spacing w:after="120"/>
        <w:jc w:val="both"/>
        <w:rPr>
          <w:rFonts w:ascii="Calibri Light" w:hAnsi="Calibri Light" w:cs="Calibri Light"/>
          <w:sz w:val="20"/>
          <w:szCs w:val="20"/>
        </w:rPr>
      </w:pPr>
      <w:r w:rsidRPr="65D845D3">
        <w:rPr>
          <w:rFonts w:ascii="Calibri Light" w:hAnsi="Calibri Light" w:cs="Calibri Light"/>
          <w:sz w:val="20"/>
          <w:szCs w:val="20"/>
        </w:rPr>
        <w:t xml:space="preserve">Oświadczam/-my, że wyrażam/-my zgodę na przetwarzanie informacji o projekcie w celach zgodnych z zadaniami objętymi działaniem "Inkubator </w:t>
      </w:r>
      <w:r w:rsidR="12B640F1" w:rsidRPr="65D845D3">
        <w:rPr>
          <w:rFonts w:ascii="Calibri Light" w:hAnsi="Calibri Light" w:cs="Calibri Light"/>
          <w:sz w:val="20"/>
          <w:szCs w:val="20"/>
        </w:rPr>
        <w:t>Rozwoju</w:t>
      </w:r>
      <w:r w:rsidRPr="65D845D3">
        <w:rPr>
          <w:rFonts w:ascii="Calibri Light" w:hAnsi="Calibri Light" w:cs="Calibri Light"/>
          <w:sz w:val="20"/>
          <w:szCs w:val="20"/>
        </w:rPr>
        <w:t>".</w:t>
      </w:r>
    </w:p>
    <w:p w14:paraId="17E034A7" w14:textId="77777777" w:rsidR="007A5916" w:rsidRDefault="007A5916">
      <w:pPr>
        <w:tabs>
          <w:tab w:val="left" w:pos="4050"/>
        </w:tabs>
        <w:spacing w:after="120"/>
        <w:jc w:val="both"/>
      </w:pPr>
      <w:r>
        <w:rPr>
          <w:rFonts w:ascii="Calibri Light" w:hAnsi="Calibri Light" w:cs="Calibri Light"/>
          <w:sz w:val="20"/>
          <w:szCs w:val="20"/>
        </w:rPr>
        <w:t xml:space="preserve">Wyrażam/-my zgodę na przetwarzanie danych osobowych przez Gdański Uniwersytet Medyczny z siedzibą w Gdańsku (80-210), ul. M. Skłodowskiej-Curie 3a obejmujących imię i nazwisko oraz adres e-mail w ramach realizacji działania "Inkubator GUMed", zgodnie z ogólnym rozporządzeniem o ochronie danych osobowych. </w:t>
      </w:r>
    </w:p>
    <w:p w14:paraId="277171DE" w14:textId="77777777" w:rsidR="007A5916" w:rsidRDefault="007A5916">
      <w:pPr>
        <w:tabs>
          <w:tab w:val="left" w:pos="4050"/>
        </w:tabs>
        <w:spacing w:after="120"/>
        <w:jc w:val="both"/>
      </w:pPr>
      <w:r>
        <w:rPr>
          <w:rFonts w:ascii="Calibri Light" w:hAnsi="Calibri Light" w:cs="Calibri Light"/>
          <w:sz w:val="20"/>
          <w:szCs w:val="20"/>
        </w:rPr>
        <w:t>Podanie danych i wyrażenie zgody jest dobrowolne. Przyjmuję/-my do wiadomości, że zgoda może być odwołana w każdym momencie poprzez złożenie oświadczenia woli w tym zakresie do Inspektora Ochrony Danych GUMed. Wycofanie zgody nie wpływa na zgodność z prawem przetwarzania, którego dokonano na podstawie zgody przez jej wycofaniem.</w:t>
      </w:r>
    </w:p>
    <w:p w14:paraId="120C4E94" w14:textId="77777777" w:rsidR="007A5916" w:rsidRDefault="007A5916">
      <w:pPr>
        <w:tabs>
          <w:tab w:val="left" w:pos="300"/>
          <w:tab w:val="left" w:pos="600"/>
          <w:tab w:val="left" w:pos="960"/>
        </w:tabs>
        <w:autoSpaceDE w:val="0"/>
        <w:jc w:val="both"/>
        <w:rPr>
          <w:rFonts w:ascii="Calibri Light" w:hAnsi="Calibri Light" w:cs="Calibri Light"/>
          <w:i/>
          <w:sz w:val="20"/>
          <w:szCs w:val="20"/>
        </w:rPr>
      </w:pPr>
    </w:p>
    <w:p w14:paraId="42AFC42D" w14:textId="77777777" w:rsidR="007A5916" w:rsidRDefault="007A5916">
      <w:pPr>
        <w:tabs>
          <w:tab w:val="left" w:pos="300"/>
          <w:tab w:val="left" w:pos="600"/>
          <w:tab w:val="left" w:pos="960"/>
        </w:tabs>
        <w:autoSpaceDE w:val="0"/>
        <w:jc w:val="both"/>
        <w:rPr>
          <w:rFonts w:ascii="Calibri Light" w:hAnsi="Calibri Light" w:cs="Calibri Light"/>
          <w:i/>
          <w:sz w:val="20"/>
          <w:szCs w:val="20"/>
        </w:rPr>
      </w:pPr>
    </w:p>
    <w:p w14:paraId="271CA723" w14:textId="77777777" w:rsidR="007A5916" w:rsidRDefault="007A5916">
      <w:pPr>
        <w:tabs>
          <w:tab w:val="left" w:pos="300"/>
          <w:tab w:val="left" w:pos="600"/>
          <w:tab w:val="left" w:pos="960"/>
        </w:tabs>
        <w:autoSpaceDE w:val="0"/>
        <w:jc w:val="both"/>
        <w:rPr>
          <w:rFonts w:ascii="Calibri Light" w:hAnsi="Calibri Light" w:cs="Calibri Light"/>
          <w:i/>
          <w:sz w:val="20"/>
          <w:szCs w:val="20"/>
        </w:rPr>
      </w:pPr>
    </w:p>
    <w:p w14:paraId="75FBE423" w14:textId="77777777" w:rsidR="007A5916" w:rsidRDefault="007A5916">
      <w:pPr>
        <w:tabs>
          <w:tab w:val="left" w:pos="300"/>
          <w:tab w:val="left" w:pos="600"/>
          <w:tab w:val="left" w:pos="960"/>
        </w:tabs>
        <w:autoSpaceDE w:val="0"/>
        <w:rPr>
          <w:rFonts w:ascii="Calibri Light" w:hAnsi="Calibri Light" w:cs="Calibri Light"/>
          <w:i/>
          <w:sz w:val="20"/>
          <w:szCs w:val="20"/>
        </w:rPr>
      </w:pPr>
    </w:p>
    <w:p w14:paraId="2D3F0BEC" w14:textId="77777777" w:rsidR="007A5916" w:rsidRDefault="007A5916">
      <w:pPr>
        <w:tabs>
          <w:tab w:val="left" w:pos="300"/>
          <w:tab w:val="left" w:pos="600"/>
          <w:tab w:val="left" w:pos="960"/>
        </w:tabs>
        <w:autoSpaceDE w:val="0"/>
        <w:rPr>
          <w:rFonts w:ascii="Calibri Light" w:hAnsi="Calibri Light" w:cs="Calibri Light"/>
          <w:sz w:val="20"/>
          <w:szCs w:val="20"/>
        </w:rPr>
      </w:pPr>
    </w:p>
    <w:p w14:paraId="75CF4315" w14:textId="77777777" w:rsidR="007A5916" w:rsidRDefault="007A5916">
      <w:pPr>
        <w:tabs>
          <w:tab w:val="left" w:pos="300"/>
          <w:tab w:val="left" w:pos="600"/>
          <w:tab w:val="left" w:pos="960"/>
        </w:tabs>
        <w:autoSpaceDE w:val="0"/>
        <w:rPr>
          <w:rFonts w:ascii="Calibri Light" w:hAnsi="Calibri Light" w:cs="Calibri Light"/>
          <w:sz w:val="20"/>
          <w:szCs w:val="20"/>
        </w:rPr>
      </w:pPr>
    </w:p>
    <w:p w14:paraId="3CB648E9" w14:textId="77777777" w:rsidR="007A5916" w:rsidRDefault="007A5916">
      <w:pPr>
        <w:tabs>
          <w:tab w:val="left" w:pos="300"/>
          <w:tab w:val="left" w:pos="600"/>
          <w:tab w:val="left" w:pos="960"/>
        </w:tabs>
        <w:autoSpaceDE w:val="0"/>
        <w:rPr>
          <w:rFonts w:ascii="Calibri Light" w:hAnsi="Calibri Light" w:cs="Calibri Light"/>
          <w:sz w:val="20"/>
          <w:szCs w:val="20"/>
        </w:rPr>
      </w:pPr>
    </w:p>
    <w:p w14:paraId="3C0395D3" w14:textId="395E7D82" w:rsidR="007A5916" w:rsidRDefault="007A5916" w:rsidP="2252A132">
      <w:pPr>
        <w:tabs>
          <w:tab w:val="left" w:pos="300"/>
          <w:tab w:val="left" w:pos="600"/>
          <w:tab w:val="left" w:pos="960"/>
        </w:tabs>
        <w:autoSpaceDE w:val="0"/>
        <w:rPr>
          <w:rFonts w:ascii="Calibri Light" w:hAnsi="Calibri Light" w:cs="Calibri Light"/>
          <w:sz w:val="20"/>
          <w:szCs w:val="20"/>
        </w:rPr>
      </w:pPr>
    </w:p>
    <w:p w14:paraId="3254BC2F" w14:textId="77777777" w:rsidR="007A5916" w:rsidRDefault="007A5916">
      <w:pPr>
        <w:tabs>
          <w:tab w:val="left" w:pos="300"/>
          <w:tab w:val="left" w:pos="600"/>
          <w:tab w:val="left" w:pos="960"/>
        </w:tabs>
        <w:autoSpaceDE w:val="0"/>
        <w:rPr>
          <w:rFonts w:ascii="Calibri Light" w:hAnsi="Calibri Light" w:cs="Calibri Light"/>
          <w:sz w:val="20"/>
          <w:szCs w:val="20"/>
        </w:rPr>
      </w:pPr>
    </w:p>
    <w:p w14:paraId="651E9592" w14:textId="77777777" w:rsidR="007A5916" w:rsidRDefault="007A5916">
      <w:pPr>
        <w:tabs>
          <w:tab w:val="left" w:pos="300"/>
          <w:tab w:val="left" w:pos="600"/>
          <w:tab w:val="left" w:pos="960"/>
        </w:tabs>
        <w:autoSpaceDE w:val="0"/>
        <w:rPr>
          <w:rFonts w:ascii="Calibri Light" w:hAnsi="Calibri Light" w:cs="Calibri Light"/>
          <w:sz w:val="20"/>
          <w:szCs w:val="20"/>
        </w:rPr>
      </w:pPr>
    </w:p>
    <w:p w14:paraId="5C81FDED" w14:textId="77777777" w:rsidR="007A5916" w:rsidRDefault="007A5916">
      <w:pPr>
        <w:tabs>
          <w:tab w:val="left" w:pos="300"/>
          <w:tab w:val="left" w:pos="600"/>
          <w:tab w:val="left" w:pos="960"/>
        </w:tabs>
        <w:autoSpaceDE w:val="0"/>
      </w:pPr>
      <w:r>
        <w:rPr>
          <w:rFonts w:ascii="Calibri Light" w:hAnsi="Calibri Light" w:cs="Calibri Light"/>
          <w:sz w:val="20"/>
          <w:szCs w:val="20"/>
        </w:rPr>
        <w:t xml:space="preserve">…….……………………………………………………………….. </w:t>
      </w:r>
    </w:p>
    <w:p w14:paraId="67C80E69" w14:textId="77777777" w:rsidR="007A5916" w:rsidRDefault="007A5916">
      <w:pPr>
        <w:tabs>
          <w:tab w:val="left" w:pos="300"/>
          <w:tab w:val="left" w:pos="600"/>
          <w:tab w:val="left" w:pos="960"/>
        </w:tabs>
        <w:autoSpaceDE w:val="0"/>
      </w:pPr>
      <w:r>
        <w:rPr>
          <w:rFonts w:ascii="Calibri Light" w:hAnsi="Calibri Light" w:cs="Calibri Light"/>
          <w:sz w:val="20"/>
          <w:szCs w:val="20"/>
        </w:rPr>
        <w:t>Data i podpis Twórcy/Współtwórców projektu</w:t>
      </w:r>
      <w:r>
        <w:rPr>
          <w:rFonts w:ascii="Calibri Light" w:hAnsi="Calibri Light" w:cs="Calibri Light"/>
          <w:b/>
          <w:sz w:val="18"/>
          <w:szCs w:val="18"/>
        </w:rPr>
        <w:t xml:space="preserve"> </w:t>
      </w:r>
    </w:p>
    <w:p w14:paraId="7B40C951" w14:textId="77777777" w:rsidR="007A5916" w:rsidRDefault="007A5916">
      <w:pPr>
        <w:tabs>
          <w:tab w:val="left" w:pos="300"/>
          <w:tab w:val="left" w:pos="600"/>
          <w:tab w:val="left" w:pos="960"/>
        </w:tabs>
        <w:autoSpaceDE w:val="0"/>
        <w:rPr>
          <w:rFonts w:ascii="Calibri Light" w:hAnsi="Calibri Light" w:cs="Calibri Light"/>
          <w:b/>
          <w:sz w:val="18"/>
          <w:szCs w:val="18"/>
        </w:rPr>
      </w:pPr>
    </w:p>
    <w:p w14:paraId="4B4D7232" w14:textId="77777777" w:rsidR="007A5916" w:rsidRDefault="007A5916">
      <w:pPr>
        <w:tabs>
          <w:tab w:val="left" w:pos="300"/>
          <w:tab w:val="left" w:pos="600"/>
          <w:tab w:val="left" w:pos="960"/>
        </w:tabs>
        <w:autoSpaceDE w:val="0"/>
        <w:rPr>
          <w:rFonts w:ascii="Calibri Light" w:hAnsi="Calibri Light" w:cs="Calibri Light"/>
          <w:b/>
          <w:sz w:val="18"/>
          <w:szCs w:val="18"/>
        </w:rPr>
      </w:pPr>
    </w:p>
    <w:p w14:paraId="17A20427" w14:textId="77777777" w:rsidR="0074585D" w:rsidRPr="004F041D" w:rsidRDefault="0074585D" w:rsidP="0074585D">
      <w:pPr>
        <w:jc w:val="center"/>
        <w:rPr>
          <w:rFonts w:ascii="Calibri Light" w:hAnsi="Calibri Light" w:cs="Calibri Light"/>
          <w:b/>
          <w:color w:val="4472C4" w:themeColor="accent1"/>
          <w:sz w:val="20"/>
          <w:szCs w:val="20"/>
        </w:rPr>
      </w:pPr>
      <w:r w:rsidRPr="004F041D">
        <w:rPr>
          <w:rFonts w:ascii="Calibri Light" w:hAnsi="Calibri Light" w:cs="Calibri Light"/>
          <w:b/>
          <w:color w:val="4472C4" w:themeColor="accent1"/>
          <w:sz w:val="20"/>
          <w:szCs w:val="20"/>
        </w:rPr>
        <w:t xml:space="preserve">Wypełniony Formularz zgłoszenia projektu wraz z odpowiednimi załącznikami należy dostarczyć osobiście lub korespondencyjnie, w tym za pomocą poczty wewnętrznej GUMed do biura CTT, które mieści się pod adresem: </w:t>
      </w:r>
    </w:p>
    <w:p w14:paraId="3D85FB00" w14:textId="77777777" w:rsidR="0074585D" w:rsidRPr="004F041D" w:rsidRDefault="0074585D" w:rsidP="0074585D">
      <w:pPr>
        <w:jc w:val="center"/>
        <w:rPr>
          <w:rFonts w:ascii="Calibri Light" w:hAnsi="Calibri Light" w:cs="Calibri Light"/>
          <w:b/>
          <w:color w:val="4472C4" w:themeColor="accent1"/>
          <w:sz w:val="20"/>
          <w:szCs w:val="20"/>
        </w:rPr>
      </w:pPr>
    </w:p>
    <w:p w14:paraId="57FAF6A1" w14:textId="77777777" w:rsidR="0074585D" w:rsidRPr="004F041D" w:rsidRDefault="0074585D" w:rsidP="0074585D">
      <w:pPr>
        <w:jc w:val="center"/>
        <w:rPr>
          <w:rFonts w:ascii="Calibri Light" w:hAnsi="Calibri Light" w:cs="Calibri Light"/>
          <w:b/>
          <w:color w:val="4472C4" w:themeColor="accent1"/>
          <w:sz w:val="20"/>
          <w:szCs w:val="20"/>
        </w:rPr>
      </w:pPr>
      <w:r w:rsidRPr="004F041D">
        <w:rPr>
          <w:rFonts w:ascii="Calibri Light" w:hAnsi="Calibri Light" w:cs="Calibri Light"/>
          <w:b/>
          <w:color w:val="4472C4" w:themeColor="accent1"/>
          <w:sz w:val="20"/>
          <w:szCs w:val="20"/>
        </w:rPr>
        <w:t xml:space="preserve">Gdański Uniwersytet Medyczny </w:t>
      </w:r>
    </w:p>
    <w:p w14:paraId="51D47134" w14:textId="77777777" w:rsidR="0074585D" w:rsidRPr="004F041D" w:rsidRDefault="0074585D" w:rsidP="0074585D">
      <w:pPr>
        <w:jc w:val="center"/>
        <w:rPr>
          <w:rFonts w:ascii="Calibri Light" w:hAnsi="Calibri Light" w:cs="Calibri Light"/>
          <w:b/>
          <w:color w:val="4472C4" w:themeColor="accent1"/>
          <w:sz w:val="20"/>
          <w:szCs w:val="20"/>
        </w:rPr>
      </w:pPr>
      <w:r w:rsidRPr="004F041D">
        <w:rPr>
          <w:rFonts w:ascii="Calibri Light" w:hAnsi="Calibri Light" w:cs="Calibri Light"/>
          <w:b/>
          <w:color w:val="4472C4" w:themeColor="accent1"/>
          <w:sz w:val="20"/>
          <w:szCs w:val="20"/>
        </w:rPr>
        <w:t xml:space="preserve">Centrum Transferu Technologii </w:t>
      </w:r>
    </w:p>
    <w:p w14:paraId="5E07B540" w14:textId="77777777" w:rsidR="0074585D" w:rsidRPr="004F041D" w:rsidRDefault="0074585D" w:rsidP="0074585D">
      <w:pPr>
        <w:jc w:val="center"/>
        <w:rPr>
          <w:rFonts w:ascii="Calibri Light" w:hAnsi="Calibri Light" w:cs="Calibri Light"/>
          <w:b/>
          <w:color w:val="4472C4" w:themeColor="accent1"/>
          <w:sz w:val="20"/>
          <w:szCs w:val="20"/>
        </w:rPr>
      </w:pPr>
      <w:r w:rsidRPr="004F041D">
        <w:rPr>
          <w:rFonts w:ascii="Calibri Light" w:hAnsi="Calibri Light" w:cs="Calibri Light"/>
          <w:b/>
          <w:color w:val="4472C4" w:themeColor="accent1"/>
          <w:sz w:val="20"/>
          <w:szCs w:val="20"/>
        </w:rPr>
        <w:t>ul. Dębinki 7 (budynek nr 5, I piętro)</w:t>
      </w:r>
    </w:p>
    <w:p w14:paraId="68C13E86" w14:textId="77777777" w:rsidR="0074585D" w:rsidRPr="004F041D" w:rsidRDefault="0074585D" w:rsidP="0074585D">
      <w:pPr>
        <w:jc w:val="center"/>
        <w:rPr>
          <w:rFonts w:ascii="Calibri Light" w:hAnsi="Calibri Light" w:cs="Calibri Light"/>
          <w:b/>
          <w:color w:val="4472C4" w:themeColor="accent1"/>
          <w:sz w:val="20"/>
          <w:szCs w:val="20"/>
        </w:rPr>
      </w:pPr>
      <w:r w:rsidRPr="004F041D">
        <w:rPr>
          <w:rFonts w:ascii="Calibri Light" w:hAnsi="Calibri Light" w:cs="Calibri Light"/>
          <w:b/>
          <w:color w:val="4472C4" w:themeColor="accent1"/>
          <w:sz w:val="20"/>
          <w:szCs w:val="20"/>
        </w:rPr>
        <w:t>80-211 Gdańsk</w:t>
      </w:r>
    </w:p>
    <w:p w14:paraId="5888988F" w14:textId="77777777" w:rsidR="0074585D" w:rsidRPr="004F041D" w:rsidRDefault="0074585D" w:rsidP="0074585D">
      <w:pPr>
        <w:jc w:val="center"/>
        <w:rPr>
          <w:rFonts w:ascii="Calibri Light" w:hAnsi="Calibri Light" w:cs="Calibri Light"/>
          <w:b/>
          <w:color w:val="4472C4" w:themeColor="accent1"/>
          <w:sz w:val="20"/>
          <w:szCs w:val="20"/>
        </w:rPr>
      </w:pPr>
    </w:p>
    <w:p w14:paraId="0B5185C9" w14:textId="77777777" w:rsidR="0074585D" w:rsidRPr="004F041D" w:rsidRDefault="0074585D" w:rsidP="0074585D">
      <w:pPr>
        <w:jc w:val="center"/>
        <w:rPr>
          <w:rFonts w:ascii="Calibri Light" w:hAnsi="Calibri Light" w:cs="Calibri Light"/>
          <w:b/>
          <w:color w:val="4472C4" w:themeColor="accent1"/>
          <w:sz w:val="20"/>
          <w:szCs w:val="20"/>
        </w:rPr>
      </w:pPr>
      <w:r w:rsidRPr="004F041D">
        <w:rPr>
          <w:rFonts w:ascii="Calibri Light" w:hAnsi="Calibri Light" w:cs="Calibri Light"/>
          <w:b/>
          <w:color w:val="4472C4" w:themeColor="accent1"/>
          <w:sz w:val="20"/>
          <w:szCs w:val="20"/>
        </w:rPr>
        <w:t xml:space="preserve">albo elektronicznie </w:t>
      </w:r>
      <w:r w:rsidRPr="004F041D" w:rsidDel="0E076154">
        <w:rPr>
          <w:rFonts w:ascii="Calibri Light" w:hAnsi="Calibri Light" w:cs="Calibri Light"/>
          <w:b/>
          <w:color w:val="4472C4" w:themeColor="accent1"/>
          <w:sz w:val="20"/>
          <w:szCs w:val="20"/>
        </w:rPr>
        <w:t>z dopiskiem</w:t>
      </w:r>
      <w:r w:rsidRPr="004F041D">
        <w:rPr>
          <w:rFonts w:ascii="Calibri Light" w:hAnsi="Calibri Light" w:cs="Calibri Light"/>
          <w:b/>
          <w:color w:val="4472C4" w:themeColor="accent1"/>
          <w:sz w:val="20"/>
          <w:szCs w:val="20"/>
        </w:rPr>
        <w:t xml:space="preserve"> w tytule e-maila: „Inkubator Rozwoju”. </w:t>
      </w:r>
    </w:p>
    <w:p w14:paraId="51862FB5" w14:textId="77777777" w:rsidR="0074585D" w:rsidRPr="004F041D" w:rsidRDefault="0074585D" w:rsidP="0074585D">
      <w:pPr>
        <w:jc w:val="center"/>
        <w:rPr>
          <w:rFonts w:ascii="Calibri Light" w:hAnsi="Calibri Light" w:cs="Calibri Light"/>
          <w:b/>
          <w:color w:val="4472C4" w:themeColor="accent1"/>
          <w:sz w:val="20"/>
          <w:szCs w:val="20"/>
        </w:rPr>
      </w:pPr>
    </w:p>
    <w:p w14:paraId="23E11BBB" w14:textId="77777777" w:rsidR="0074585D" w:rsidRPr="004F041D" w:rsidRDefault="0074585D" w:rsidP="0074585D">
      <w:pPr>
        <w:jc w:val="center"/>
        <w:rPr>
          <w:rFonts w:ascii="Calibri Light" w:hAnsi="Calibri Light" w:cs="Calibri Light"/>
          <w:b/>
          <w:color w:val="4472C4" w:themeColor="accent1"/>
          <w:sz w:val="20"/>
          <w:szCs w:val="20"/>
        </w:rPr>
      </w:pPr>
      <w:r w:rsidRPr="004F041D">
        <w:rPr>
          <w:rFonts w:ascii="Calibri Light" w:hAnsi="Calibri Light" w:cs="Calibri Light"/>
          <w:b/>
          <w:color w:val="4472C4" w:themeColor="accent1"/>
          <w:sz w:val="20"/>
          <w:szCs w:val="20"/>
        </w:rPr>
        <w:t xml:space="preserve">Elektroniczną, edytowalną wersję wszystkich dostarczonych dokumentów, tj. wypełnionego Formularza zgłoszenia projektu wraz z odpowiednimi załącznikami, należy również wysłać na adres e-mail CTT: </w:t>
      </w:r>
      <w:hyperlink r:id="rId9">
        <w:r w:rsidRPr="004F041D">
          <w:rPr>
            <w:rStyle w:val="Hipercze"/>
            <w:rFonts w:ascii="Calibri Light" w:hAnsi="Calibri Light" w:cs="Calibri Light"/>
            <w:b/>
            <w:color w:val="4472C4" w:themeColor="accent1"/>
            <w:sz w:val="20"/>
            <w:szCs w:val="20"/>
          </w:rPr>
          <w:t>ctt@gumed.edu.pl</w:t>
        </w:r>
      </w:hyperlink>
    </w:p>
    <w:p w14:paraId="37665BB0" w14:textId="4169EC7B" w:rsidR="007A5916" w:rsidRDefault="007A5916" w:rsidP="0074585D">
      <w:pPr>
        <w:jc w:val="center"/>
      </w:pPr>
    </w:p>
    <w:sectPr w:rsidR="007A5916">
      <w:headerReference w:type="default" r:id="rId10"/>
      <w:footerReference w:type="default" r:id="rId11"/>
      <w:pgSz w:w="11906" w:h="16838"/>
      <w:pgMar w:top="1134" w:right="1418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502BB" w14:textId="77777777" w:rsidR="00C5010F" w:rsidRDefault="00C5010F">
      <w:r>
        <w:separator/>
      </w:r>
    </w:p>
  </w:endnote>
  <w:endnote w:type="continuationSeparator" w:id="0">
    <w:p w14:paraId="7CD09953" w14:textId="77777777" w:rsidR="00C5010F" w:rsidRDefault="00C50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0CB77" w14:textId="77777777" w:rsidR="007A5916" w:rsidRDefault="007A5916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367ED6">
      <w:rPr>
        <w:noProof/>
      </w:rPr>
      <w:t>1</w:t>
    </w:r>
    <w:r>
      <w:fldChar w:fldCharType="end"/>
    </w:r>
  </w:p>
  <w:p w14:paraId="290583F9" w14:textId="77777777" w:rsidR="007A5916" w:rsidRDefault="007A59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35B4B" w14:textId="77777777" w:rsidR="00C5010F" w:rsidRDefault="00C5010F">
      <w:r>
        <w:separator/>
      </w:r>
    </w:p>
  </w:footnote>
  <w:footnote w:type="continuationSeparator" w:id="0">
    <w:p w14:paraId="0BB98316" w14:textId="77777777" w:rsidR="00C5010F" w:rsidRDefault="00C50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21D90" w14:textId="33810A97" w:rsidR="007A5916" w:rsidRDefault="65D845D3" w:rsidP="004F49DB">
    <w:pPr>
      <w:pStyle w:val="Nagwek"/>
      <w:tabs>
        <w:tab w:val="right" w:pos="9070"/>
      </w:tabs>
    </w:pPr>
    <w:r>
      <w:rPr>
        <w:lang w:val="pl-PL"/>
      </w:rPr>
      <w:t xml:space="preserve"> </w:t>
    </w:r>
    <w:r>
      <w:rPr>
        <w:noProof/>
      </w:rPr>
      <w:drawing>
        <wp:inline distT="0" distB="0" distL="0" distR="0" wp14:anchorId="74FC8E2B" wp14:editId="3290326F">
          <wp:extent cx="5762626" cy="771525"/>
          <wp:effectExtent l="0" t="0" r="0" b="0"/>
          <wp:docPr id="976214691" name="Obraz 9762146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2626" cy="771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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A6A6A6"/>
        <w:sz w:val="20"/>
        <w:szCs w:val="20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660" w:hanging="360"/>
      </w:pPr>
      <w:rPr>
        <w:rFonts w:ascii="Calibri Light" w:hAnsi="Calibri Light" w:cs="Calibri Light" w:hint="default"/>
        <w:sz w:val="20"/>
        <w:szCs w:val="2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Calibri Light" w:hAnsi="Calibri Light" w:cs="Calibri Light" w:hint="default"/>
        <w:b/>
        <w:sz w:val="20"/>
        <w:szCs w:val="20"/>
        <w:lang w:val="en-US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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A6A6A6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A6A6A6"/>
        <w:sz w:val="20"/>
        <w:szCs w:val="20"/>
        <w:lang w:eastAsia="en-US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764FDF"/>
    <w:multiLevelType w:val="hybridMultilevel"/>
    <w:tmpl w:val="74A42E2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9D1AF4"/>
    <w:multiLevelType w:val="hybridMultilevel"/>
    <w:tmpl w:val="B7CE0F12"/>
    <w:lvl w:ilvl="0" w:tplc="D01E930C">
      <w:start w:val="16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1BF36F9"/>
    <w:multiLevelType w:val="hybridMultilevel"/>
    <w:tmpl w:val="A164ECAA"/>
    <w:lvl w:ilvl="0" w:tplc="74A8C5BE">
      <w:start w:val="8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0B374D"/>
    <w:multiLevelType w:val="hybridMultilevel"/>
    <w:tmpl w:val="C7DA941A"/>
    <w:lvl w:ilvl="0" w:tplc="7B5CEAD0">
      <w:start w:val="17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C84AB5"/>
    <w:multiLevelType w:val="hybridMultilevel"/>
    <w:tmpl w:val="BF94352A"/>
    <w:lvl w:ilvl="0" w:tplc="D8FE0928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814BDE"/>
    <w:multiLevelType w:val="hybridMultilevel"/>
    <w:tmpl w:val="EC425E8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B025E6"/>
    <w:multiLevelType w:val="hybridMultilevel"/>
    <w:tmpl w:val="444A2FDA"/>
    <w:lvl w:ilvl="0" w:tplc="50D6816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71794C"/>
    <w:multiLevelType w:val="hybridMultilevel"/>
    <w:tmpl w:val="F26A70BC"/>
    <w:lvl w:ilvl="0" w:tplc="50D6816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660C6B8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72DCDBCE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2760EDD6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C2C0B17E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AF8278EE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A838FBC2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E3886358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ABD47AA4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6400C8"/>
    <w:multiLevelType w:val="hybridMultilevel"/>
    <w:tmpl w:val="79D8C250"/>
    <w:lvl w:ilvl="0" w:tplc="E840866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322E9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425C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2EEA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D065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383B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DC11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6C00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CE7A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371A50"/>
    <w:multiLevelType w:val="multilevel"/>
    <w:tmpl w:val="BF526752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37451D"/>
    <w:multiLevelType w:val="hybridMultilevel"/>
    <w:tmpl w:val="45DC578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7513C6"/>
    <w:multiLevelType w:val="hybridMultilevel"/>
    <w:tmpl w:val="A44A3766"/>
    <w:lvl w:ilvl="0" w:tplc="C06C6C2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A70D1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A0E3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D658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9247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2CE0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C020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08F0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782D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D27352"/>
    <w:multiLevelType w:val="multilevel"/>
    <w:tmpl w:val="74A42E2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1F4AAA"/>
    <w:multiLevelType w:val="hybridMultilevel"/>
    <w:tmpl w:val="BF526752"/>
    <w:lvl w:ilvl="0" w:tplc="253CC7B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D91EEA22">
      <w:start w:val="1"/>
      <w:numFmt w:val="lowerLetter"/>
      <w:lvlText w:val="%2."/>
      <w:lvlJc w:val="left"/>
      <w:pPr>
        <w:ind w:left="1440" w:hanging="360"/>
      </w:pPr>
    </w:lvl>
    <w:lvl w:ilvl="2" w:tplc="9B8610D8">
      <w:start w:val="1"/>
      <w:numFmt w:val="lowerRoman"/>
      <w:lvlText w:val="%3."/>
      <w:lvlJc w:val="right"/>
      <w:pPr>
        <w:ind w:left="2160" w:hanging="180"/>
      </w:pPr>
    </w:lvl>
    <w:lvl w:ilvl="3" w:tplc="7F1832D6">
      <w:start w:val="1"/>
      <w:numFmt w:val="decimal"/>
      <w:lvlText w:val="%4."/>
      <w:lvlJc w:val="left"/>
      <w:pPr>
        <w:ind w:left="2880" w:hanging="360"/>
      </w:pPr>
    </w:lvl>
    <w:lvl w:ilvl="4" w:tplc="C02E1D5E">
      <w:start w:val="1"/>
      <w:numFmt w:val="lowerLetter"/>
      <w:lvlText w:val="%5."/>
      <w:lvlJc w:val="left"/>
      <w:pPr>
        <w:ind w:left="3600" w:hanging="360"/>
      </w:pPr>
    </w:lvl>
    <w:lvl w:ilvl="5" w:tplc="1D06DE5C">
      <w:start w:val="1"/>
      <w:numFmt w:val="lowerRoman"/>
      <w:lvlText w:val="%6."/>
      <w:lvlJc w:val="right"/>
      <w:pPr>
        <w:ind w:left="4320" w:hanging="180"/>
      </w:pPr>
    </w:lvl>
    <w:lvl w:ilvl="6" w:tplc="2A9C1218">
      <w:start w:val="1"/>
      <w:numFmt w:val="decimal"/>
      <w:lvlText w:val="%7."/>
      <w:lvlJc w:val="left"/>
      <w:pPr>
        <w:ind w:left="5040" w:hanging="360"/>
      </w:pPr>
    </w:lvl>
    <w:lvl w:ilvl="7" w:tplc="9B6AD9B0">
      <w:start w:val="1"/>
      <w:numFmt w:val="lowerLetter"/>
      <w:lvlText w:val="%8."/>
      <w:lvlJc w:val="left"/>
      <w:pPr>
        <w:ind w:left="5760" w:hanging="360"/>
      </w:pPr>
    </w:lvl>
    <w:lvl w:ilvl="8" w:tplc="CDCEE6B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710F98"/>
    <w:multiLevelType w:val="hybridMultilevel"/>
    <w:tmpl w:val="D5301736"/>
    <w:lvl w:ilvl="0" w:tplc="D0108B12">
      <w:start w:val="1"/>
      <w:numFmt w:val="decimal"/>
      <w:lvlText w:val="%1"/>
      <w:lvlJc w:val="left"/>
      <w:pPr>
        <w:ind w:left="720" w:hanging="360"/>
      </w:pPr>
      <w:rPr>
        <w:rFonts w:ascii="Calibri Light" w:hAnsi="Calibri Light" w:cs="Calibri Light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ABA280"/>
    <w:multiLevelType w:val="hybridMultilevel"/>
    <w:tmpl w:val="80A6E594"/>
    <w:lvl w:ilvl="0" w:tplc="09D6973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DA45D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B883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8464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C86E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A85D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3682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A630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2C82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BF7F1B"/>
    <w:multiLevelType w:val="hybridMultilevel"/>
    <w:tmpl w:val="C7861C6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B0EB75"/>
    <w:multiLevelType w:val="hybridMultilevel"/>
    <w:tmpl w:val="E9FAC8F6"/>
    <w:lvl w:ilvl="0" w:tplc="2998309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B80F1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D2ED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40CC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9E66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5425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6407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88BF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FE64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B53EAB"/>
    <w:multiLevelType w:val="multilevel"/>
    <w:tmpl w:val="BF526752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6D4637"/>
    <w:multiLevelType w:val="hybridMultilevel"/>
    <w:tmpl w:val="E380671C"/>
    <w:lvl w:ilvl="0" w:tplc="17126BA4">
      <w:start w:val="15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930539"/>
    <w:multiLevelType w:val="hybridMultilevel"/>
    <w:tmpl w:val="7E761C46"/>
    <w:lvl w:ilvl="0" w:tplc="6CBCD658">
      <w:start w:val="2"/>
      <w:numFmt w:val="decimal"/>
      <w:lvlText w:val="%1"/>
      <w:lvlJc w:val="left"/>
      <w:pPr>
        <w:ind w:left="720" w:hanging="360"/>
      </w:pPr>
      <w:rPr>
        <w:rFonts w:ascii="Calibri Light" w:hAnsi="Calibri Light" w:cs="Calibri Light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932BD2"/>
    <w:multiLevelType w:val="hybridMultilevel"/>
    <w:tmpl w:val="8B907DFA"/>
    <w:lvl w:ilvl="0" w:tplc="3D6A683E">
      <w:start w:val="2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CED230"/>
    <w:multiLevelType w:val="hybridMultilevel"/>
    <w:tmpl w:val="2814D458"/>
    <w:lvl w:ilvl="0" w:tplc="CA4435D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D5254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7A3A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6A46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C28E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B6BA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D486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8AE8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4EB9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D43B58"/>
    <w:multiLevelType w:val="hybridMultilevel"/>
    <w:tmpl w:val="2A6CE464"/>
    <w:lvl w:ilvl="0" w:tplc="5118647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7D07D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4A18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DCD0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2277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3AB3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4219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B8F2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2652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E120D6"/>
    <w:multiLevelType w:val="hybridMultilevel"/>
    <w:tmpl w:val="165057A8"/>
    <w:lvl w:ilvl="0" w:tplc="05DC3448">
      <w:start w:val="13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DECA75"/>
    <w:multiLevelType w:val="hybridMultilevel"/>
    <w:tmpl w:val="764A9B1E"/>
    <w:lvl w:ilvl="0" w:tplc="7B2CAAD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06416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1684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D893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426E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0886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5608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C4A9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3630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F96B62"/>
    <w:multiLevelType w:val="multilevel"/>
    <w:tmpl w:val="BF526752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596F74"/>
    <w:multiLevelType w:val="hybridMultilevel"/>
    <w:tmpl w:val="A120F634"/>
    <w:lvl w:ilvl="0" w:tplc="50D6816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AD6269"/>
    <w:multiLevelType w:val="hybridMultilevel"/>
    <w:tmpl w:val="BF526752"/>
    <w:lvl w:ilvl="0" w:tplc="253CC7B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D91EEA22">
      <w:start w:val="1"/>
      <w:numFmt w:val="lowerLetter"/>
      <w:lvlText w:val="%2."/>
      <w:lvlJc w:val="left"/>
      <w:pPr>
        <w:ind w:left="1440" w:hanging="360"/>
      </w:pPr>
    </w:lvl>
    <w:lvl w:ilvl="2" w:tplc="9B8610D8">
      <w:start w:val="1"/>
      <w:numFmt w:val="lowerRoman"/>
      <w:lvlText w:val="%3."/>
      <w:lvlJc w:val="right"/>
      <w:pPr>
        <w:ind w:left="2160" w:hanging="180"/>
      </w:pPr>
    </w:lvl>
    <w:lvl w:ilvl="3" w:tplc="7F1832D6">
      <w:start w:val="1"/>
      <w:numFmt w:val="decimal"/>
      <w:lvlText w:val="%4."/>
      <w:lvlJc w:val="left"/>
      <w:pPr>
        <w:ind w:left="2880" w:hanging="360"/>
      </w:pPr>
    </w:lvl>
    <w:lvl w:ilvl="4" w:tplc="C02E1D5E">
      <w:start w:val="1"/>
      <w:numFmt w:val="lowerLetter"/>
      <w:lvlText w:val="%5."/>
      <w:lvlJc w:val="left"/>
      <w:pPr>
        <w:ind w:left="3600" w:hanging="360"/>
      </w:pPr>
    </w:lvl>
    <w:lvl w:ilvl="5" w:tplc="1D06DE5C">
      <w:start w:val="1"/>
      <w:numFmt w:val="lowerRoman"/>
      <w:lvlText w:val="%6."/>
      <w:lvlJc w:val="right"/>
      <w:pPr>
        <w:ind w:left="4320" w:hanging="180"/>
      </w:pPr>
    </w:lvl>
    <w:lvl w:ilvl="6" w:tplc="2A9C1218">
      <w:start w:val="1"/>
      <w:numFmt w:val="decimal"/>
      <w:lvlText w:val="%7."/>
      <w:lvlJc w:val="left"/>
      <w:pPr>
        <w:ind w:left="5040" w:hanging="360"/>
      </w:pPr>
    </w:lvl>
    <w:lvl w:ilvl="7" w:tplc="9B6AD9B0">
      <w:start w:val="1"/>
      <w:numFmt w:val="lowerLetter"/>
      <w:lvlText w:val="%8."/>
      <w:lvlJc w:val="left"/>
      <w:pPr>
        <w:ind w:left="5760" w:hanging="360"/>
      </w:pPr>
    </w:lvl>
    <w:lvl w:ilvl="8" w:tplc="CDCEE6BA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5C272D"/>
    <w:multiLevelType w:val="multilevel"/>
    <w:tmpl w:val="BF526752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9A342A"/>
    <w:multiLevelType w:val="hybridMultilevel"/>
    <w:tmpl w:val="FD58D608"/>
    <w:lvl w:ilvl="0" w:tplc="B8D8E5C2">
      <w:start w:val="2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CE5B14"/>
    <w:multiLevelType w:val="hybridMultilevel"/>
    <w:tmpl w:val="27C414B4"/>
    <w:lvl w:ilvl="0" w:tplc="EEB07BF6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211029"/>
    <w:multiLevelType w:val="hybridMultilevel"/>
    <w:tmpl w:val="56A43F88"/>
    <w:lvl w:ilvl="0" w:tplc="50D6816A">
      <w:start w:val="1"/>
      <w:numFmt w:val="bullet"/>
      <w:lvlText w:val=""/>
      <w:lvlJc w:val="left"/>
      <w:pPr>
        <w:ind w:left="99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5" w:hanging="360"/>
      </w:pPr>
      <w:rPr>
        <w:rFonts w:ascii="Wingdings" w:hAnsi="Wingdings" w:hint="default"/>
      </w:rPr>
    </w:lvl>
  </w:abstractNum>
  <w:abstractNum w:abstractNumId="39" w15:restartNumberingAfterBreak="0">
    <w:nsid w:val="6B31DAF8"/>
    <w:multiLevelType w:val="hybridMultilevel"/>
    <w:tmpl w:val="CC52EFA0"/>
    <w:lvl w:ilvl="0" w:tplc="5B52DE8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9FCF9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842D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D629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AC7A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3031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BCD6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F8C2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9A6A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F657E4"/>
    <w:multiLevelType w:val="hybridMultilevel"/>
    <w:tmpl w:val="DC367F98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A24C31"/>
    <w:multiLevelType w:val="hybridMultilevel"/>
    <w:tmpl w:val="ADF64FA2"/>
    <w:lvl w:ilvl="0" w:tplc="74CACFD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31AE6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36EB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1A57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9856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0E7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A815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0807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FE83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FA1CD9"/>
    <w:multiLevelType w:val="hybridMultilevel"/>
    <w:tmpl w:val="5CBE59EC"/>
    <w:lvl w:ilvl="0" w:tplc="32462BB6">
      <w:start w:val="2"/>
      <w:numFmt w:val="decimal"/>
      <w:lvlText w:val="%1."/>
      <w:lvlJc w:val="left"/>
      <w:pPr>
        <w:ind w:left="1080" w:hanging="360"/>
      </w:pPr>
      <w:rPr>
        <w:rFonts w:ascii="Calibri Light" w:hAnsi="Calibri Light" w:cs="Calibri Light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6434329"/>
    <w:multiLevelType w:val="hybridMultilevel"/>
    <w:tmpl w:val="B7F02B16"/>
    <w:lvl w:ilvl="0" w:tplc="5E1AA140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C8843E"/>
    <w:multiLevelType w:val="hybridMultilevel"/>
    <w:tmpl w:val="2618D7A2"/>
    <w:lvl w:ilvl="0" w:tplc="FA10D67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FC4D6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A6EB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5037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16D0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624F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28E1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FAC5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82F8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413">
    <w:abstractNumId w:val="31"/>
  </w:num>
  <w:num w:numId="2" w16cid:durableId="1447310456">
    <w:abstractNumId w:val="14"/>
  </w:num>
  <w:num w:numId="3" w16cid:durableId="1061058619">
    <w:abstractNumId w:val="41"/>
  </w:num>
  <w:num w:numId="4" w16cid:durableId="1448543084">
    <w:abstractNumId w:val="28"/>
  </w:num>
  <w:num w:numId="5" w16cid:durableId="1876381736">
    <w:abstractNumId w:val="39"/>
  </w:num>
  <w:num w:numId="6" w16cid:durableId="1034119134">
    <w:abstractNumId w:val="44"/>
  </w:num>
  <w:num w:numId="7" w16cid:durableId="97608933">
    <w:abstractNumId w:val="29"/>
  </w:num>
  <w:num w:numId="8" w16cid:durableId="930743079">
    <w:abstractNumId w:val="21"/>
  </w:num>
  <w:num w:numId="9" w16cid:durableId="1202748412">
    <w:abstractNumId w:val="23"/>
  </w:num>
  <w:num w:numId="10" w16cid:durableId="2053727901">
    <w:abstractNumId w:val="17"/>
  </w:num>
  <w:num w:numId="11" w16cid:durableId="349574886">
    <w:abstractNumId w:val="13"/>
  </w:num>
  <w:num w:numId="12" w16cid:durableId="622805858">
    <w:abstractNumId w:val="19"/>
  </w:num>
  <w:num w:numId="13" w16cid:durableId="1862624790">
    <w:abstractNumId w:val="0"/>
  </w:num>
  <w:num w:numId="14" w16cid:durableId="760371776">
    <w:abstractNumId w:val="1"/>
  </w:num>
  <w:num w:numId="15" w16cid:durableId="1795319679">
    <w:abstractNumId w:val="2"/>
  </w:num>
  <w:num w:numId="16" w16cid:durableId="415594161">
    <w:abstractNumId w:val="3"/>
  </w:num>
  <w:num w:numId="17" w16cid:durableId="1264848748">
    <w:abstractNumId w:val="4"/>
  </w:num>
  <w:num w:numId="18" w16cid:durableId="47849298">
    <w:abstractNumId w:val="5"/>
  </w:num>
  <w:num w:numId="19" w16cid:durableId="1388069408">
    <w:abstractNumId w:val="38"/>
  </w:num>
  <w:num w:numId="20" w16cid:durableId="698550336">
    <w:abstractNumId w:val="33"/>
  </w:num>
  <w:num w:numId="21" w16cid:durableId="511920816">
    <w:abstractNumId w:val="12"/>
  </w:num>
  <w:num w:numId="22" w16cid:durableId="104231996">
    <w:abstractNumId w:val="34"/>
  </w:num>
  <w:num w:numId="23" w16cid:durableId="1294599890">
    <w:abstractNumId w:val="20"/>
  </w:num>
  <w:num w:numId="24" w16cid:durableId="464586668">
    <w:abstractNumId w:val="24"/>
  </w:num>
  <w:num w:numId="25" w16cid:durableId="67115822">
    <w:abstractNumId w:val="27"/>
  </w:num>
  <w:num w:numId="26" w16cid:durableId="2118601074">
    <w:abstractNumId w:val="42"/>
  </w:num>
  <w:num w:numId="27" w16cid:durableId="1158156613">
    <w:abstractNumId w:val="35"/>
  </w:num>
  <w:num w:numId="28" w16cid:durableId="983970592">
    <w:abstractNumId w:val="26"/>
  </w:num>
  <w:num w:numId="29" w16cid:durableId="165706779">
    <w:abstractNumId w:val="36"/>
  </w:num>
  <w:num w:numId="30" w16cid:durableId="1607422512">
    <w:abstractNumId w:val="32"/>
  </w:num>
  <w:num w:numId="31" w16cid:durableId="1250195576">
    <w:abstractNumId w:val="6"/>
  </w:num>
  <w:num w:numId="32" w16cid:durableId="2146269793">
    <w:abstractNumId w:val="18"/>
  </w:num>
  <w:num w:numId="33" w16cid:durableId="1607496479">
    <w:abstractNumId w:val="16"/>
  </w:num>
  <w:num w:numId="34" w16cid:durableId="679700400">
    <w:abstractNumId w:val="8"/>
  </w:num>
  <w:num w:numId="35" w16cid:durableId="1533415214">
    <w:abstractNumId w:val="15"/>
  </w:num>
  <w:num w:numId="36" w16cid:durableId="730811397">
    <w:abstractNumId w:val="30"/>
  </w:num>
  <w:num w:numId="37" w16cid:durableId="1387416697">
    <w:abstractNumId w:val="40"/>
  </w:num>
  <w:num w:numId="38" w16cid:durableId="1228685524">
    <w:abstractNumId w:val="25"/>
  </w:num>
  <w:num w:numId="39" w16cid:durableId="1806463028">
    <w:abstractNumId w:val="7"/>
  </w:num>
  <w:num w:numId="40" w16cid:durableId="571965193">
    <w:abstractNumId w:val="9"/>
  </w:num>
  <w:num w:numId="41" w16cid:durableId="991107322">
    <w:abstractNumId w:val="43"/>
  </w:num>
  <w:num w:numId="42" w16cid:durableId="791560449">
    <w:abstractNumId w:val="37"/>
  </w:num>
  <w:num w:numId="43" w16cid:durableId="1275484510">
    <w:abstractNumId w:val="10"/>
  </w:num>
  <w:num w:numId="44" w16cid:durableId="1634628801">
    <w:abstractNumId w:val="11"/>
  </w:num>
  <w:num w:numId="45" w16cid:durableId="202782441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ED6"/>
    <w:rsid w:val="000117F2"/>
    <w:rsid w:val="0010272E"/>
    <w:rsid w:val="00127C12"/>
    <w:rsid w:val="00132B12"/>
    <w:rsid w:val="00166166"/>
    <w:rsid w:val="00171188"/>
    <w:rsid w:val="00180079"/>
    <w:rsid w:val="001908F8"/>
    <w:rsid w:val="001A6038"/>
    <w:rsid w:val="001A7ED0"/>
    <w:rsid w:val="001E5B15"/>
    <w:rsid w:val="001F08E8"/>
    <w:rsid w:val="001F285B"/>
    <w:rsid w:val="00231050"/>
    <w:rsid w:val="00242319"/>
    <w:rsid w:val="00261D3A"/>
    <w:rsid w:val="0026675E"/>
    <w:rsid w:val="00285D55"/>
    <w:rsid w:val="002B363B"/>
    <w:rsid w:val="002C1FBA"/>
    <w:rsid w:val="002D1235"/>
    <w:rsid w:val="002E39B0"/>
    <w:rsid w:val="002F1707"/>
    <w:rsid w:val="00335061"/>
    <w:rsid w:val="00336234"/>
    <w:rsid w:val="00367ED6"/>
    <w:rsid w:val="003865FD"/>
    <w:rsid w:val="0038783B"/>
    <w:rsid w:val="00402099"/>
    <w:rsid w:val="004737FC"/>
    <w:rsid w:val="00476FD1"/>
    <w:rsid w:val="00496846"/>
    <w:rsid w:val="004A4B52"/>
    <w:rsid w:val="004B5953"/>
    <w:rsid w:val="004B5D48"/>
    <w:rsid w:val="004B7630"/>
    <w:rsid w:val="004D01F3"/>
    <w:rsid w:val="004F041D"/>
    <w:rsid w:val="004F49DB"/>
    <w:rsid w:val="004F68FC"/>
    <w:rsid w:val="005749DC"/>
    <w:rsid w:val="005C724C"/>
    <w:rsid w:val="00611C19"/>
    <w:rsid w:val="00656F84"/>
    <w:rsid w:val="00665021"/>
    <w:rsid w:val="006726B9"/>
    <w:rsid w:val="006867FD"/>
    <w:rsid w:val="00688214"/>
    <w:rsid w:val="006A19C9"/>
    <w:rsid w:val="006C0F5A"/>
    <w:rsid w:val="00720EDE"/>
    <w:rsid w:val="007403E0"/>
    <w:rsid w:val="0074585D"/>
    <w:rsid w:val="00763532"/>
    <w:rsid w:val="00767340"/>
    <w:rsid w:val="00770387"/>
    <w:rsid w:val="00780412"/>
    <w:rsid w:val="007A5916"/>
    <w:rsid w:val="007A6175"/>
    <w:rsid w:val="007F44E7"/>
    <w:rsid w:val="008019EC"/>
    <w:rsid w:val="00811927"/>
    <w:rsid w:val="008167C7"/>
    <w:rsid w:val="00861D41"/>
    <w:rsid w:val="00893EA9"/>
    <w:rsid w:val="008B1C1B"/>
    <w:rsid w:val="008B6552"/>
    <w:rsid w:val="008E36B5"/>
    <w:rsid w:val="008E61DA"/>
    <w:rsid w:val="008F1DD6"/>
    <w:rsid w:val="008F77CC"/>
    <w:rsid w:val="0091F29F"/>
    <w:rsid w:val="00940115"/>
    <w:rsid w:val="00974706"/>
    <w:rsid w:val="00975D71"/>
    <w:rsid w:val="00985608"/>
    <w:rsid w:val="009A7BDE"/>
    <w:rsid w:val="009B0149"/>
    <w:rsid w:val="009C4FE3"/>
    <w:rsid w:val="00A20BFC"/>
    <w:rsid w:val="00A2151B"/>
    <w:rsid w:val="00A32546"/>
    <w:rsid w:val="00A56618"/>
    <w:rsid w:val="00A70A8E"/>
    <w:rsid w:val="00AF5221"/>
    <w:rsid w:val="00B21915"/>
    <w:rsid w:val="00B664C2"/>
    <w:rsid w:val="00B8379D"/>
    <w:rsid w:val="00B8599B"/>
    <w:rsid w:val="00B87CCC"/>
    <w:rsid w:val="00BA1742"/>
    <w:rsid w:val="00BB6D2B"/>
    <w:rsid w:val="00BC12A3"/>
    <w:rsid w:val="00C06B1C"/>
    <w:rsid w:val="00C3396A"/>
    <w:rsid w:val="00C4764C"/>
    <w:rsid w:val="00C5009F"/>
    <w:rsid w:val="00C5010F"/>
    <w:rsid w:val="00C91993"/>
    <w:rsid w:val="00CD5948"/>
    <w:rsid w:val="00CE6C7B"/>
    <w:rsid w:val="00D1530C"/>
    <w:rsid w:val="00D82553"/>
    <w:rsid w:val="00D84AEF"/>
    <w:rsid w:val="00D87104"/>
    <w:rsid w:val="00DA18AC"/>
    <w:rsid w:val="00DA2E6F"/>
    <w:rsid w:val="00DA76E3"/>
    <w:rsid w:val="00DB30D5"/>
    <w:rsid w:val="00DD76B9"/>
    <w:rsid w:val="00DE242B"/>
    <w:rsid w:val="00DF238F"/>
    <w:rsid w:val="00DF2944"/>
    <w:rsid w:val="00DF7A16"/>
    <w:rsid w:val="00E35BE9"/>
    <w:rsid w:val="00E62FC3"/>
    <w:rsid w:val="00E80587"/>
    <w:rsid w:val="00E85D90"/>
    <w:rsid w:val="00EA1E91"/>
    <w:rsid w:val="00ED25A4"/>
    <w:rsid w:val="00F05D6B"/>
    <w:rsid w:val="00F15E89"/>
    <w:rsid w:val="00F4659B"/>
    <w:rsid w:val="00F53115"/>
    <w:rsid w:val="00FB010A"/>
    <w:rsid w:val="00FB1F28"/>
    <w:rsid w:val="00FB37B0"/>
    <w:rsid w:val="00FC051C"/>
    <w:rsid w:val="00FE1263"/>
    <w:rsid w:val="00FE70CD"/>
    <w:rsid w:val="014F2D80"/>
    <w:rsid w:val="0178AEF4"/>
    <w:rsid w:val="01AEF6F2"/>
    <w:rsid w:val="01FB54B6"/>
    <w:rsid w:val="0240059A"/>
    <w:rsid w:val="0266219C"/>
    <w:rsid w:val="02818BF2"/>
    <w:rsid w:val="02AB1139"/>
    <w:rsid w:val="03094638"/>
    <w:rsid w:val="030F0CF1"/>
    <w:rsid w:val="03289DA3"/>
    <w:rsid w:val="035F3898"/>
    <w:rsid w:val="046E4900"/>
    <w:rsid w:val="04D219C6"/>
    <w:rsid w:val="05AE4D2C"/>
    <w:rsid w:val="06197DDB"/>
    <w:rsid w:val="06AE897D"/>
    <w:rsid w:val="06F0EB79"/>
    <w:rsid w:val="079A1F43"/>
    <w:rsid w:val="07A03B0A"/>
    <w:rsid w:val="07EECEDC"/>
    <w:rsid w:val="083143BD"/>
    <w:rsid w:val="08481972"/>
    <w:rsid w:val="084830DC"/>
    <w:rsid w:val="08901260"/>
    <w:rsid w:val="08A85229"/>
    <w:rsid w:val="08B62F90"/>
    <w:rsid w:val="08FF26CA"/>
    <w:rsid w:val="091A6343"/>
    <w:rsid w:val="09268592"/>
    <w:rsid w:val="0969C82D"/>
    <w:rsid w:val="09E14F9A"/>
    <w:rsid w:val="0A55F180"/>
    <w:rsid w:val="0A7AF130"/>
    <w:rsid w:val="0A8B2539"/>
    <w:rsid w:val="0AA31900"/>
    <w:rsid w:val="0AF55AB9"/>
    <w:rsid w:val="0B665486"/>
    <w:rsid w:val="0BC7FB1D"/>
    <w:rsid w:val="0BCCC446"/>
    <w:rsid w:val="0BF3DAF8"/>
    <w:rsid w:val="0BFBD85B"/>
    <w:rsid w:val="0BFF3429"/>
    <w:rsid w:val="0C71A9B9"/>
    <w:rsid w:val="0CD43C84"/>
    <w:rsid w:val="0D73279F"/>
    <w:rsid w:val="0DED736F"/>
    <w:rsid w:val="0DEFF2B4"/>
    <w:rsid w:val="0E5103D6"/>
    <w:rsid w:val="0E62E2DB"/>
    <w:rsid w:val="0E7C2478"/>
    <w:rsid w:val="0EFEFCA1"/>
    <w:rsid w:val="0F70E236"/>
    <w:rsid w:val="0F77443D"/>
    <w:rsid w:val="10583EF0"/>
    <w:rsid w:val="108B944A"/>
    <w:rsid w:val="10C91888"/>
    <w:rsid w:val="1101911F"/>
    <w:rsid w:val="1251121B"/>
    <w:rsid w:val="12B640F1"/>
    <w:rsid w:val="12C09394"/>
    <w:rsid w:val="12C57A31"/>
    <w:rsid w:val="12D363D5"/>
    <w:rsid w:val="138CC6CD"/>
    <w:rsid w:val="13F628DE"/>
    <w:rsid w:val="13FAFA0F"/>
    <w:rsid w:val="14126904"/>
    <w:rsid w:val="153B27D3"/>
    <w:rsid w:val="15ACFF79"/>
    <w:rsid w:val="15B0C514"/>
    <w:rsid w:val="15F0ECAD"/>
    <w:rsid w:val="164E95CB"/>
    <w:rsid w:val="165A8D24"/>
    <w:rsid w:val="1674B44E"/>
    <w:rsid w:val="16D1FFF4"/>
    <w:rsid w:val="16DDA97A"/>
    <w:rsid w:val="174F6180"/>
    <w:rsid w:val="177EBB5E"/>
    <w:rsid w:val="178CC9AE"/>
    <w:rsid w:val="182C9773"/>
    <w:rsid w:val="1856DC32"/>
    <w:rsid w:val="186BFBFD"/>
    <w:rsid w:val="189A9358"/>
    <w:rsid w:val="18BE339E"/>
    <w:rsid w:val="18E5319B"/>
    <w:rsid w:val="18EDBE27"/>
    <w:rsid w:val="19A4AE14"/>
    <w:rsid w:val="1A04C2B0"/>
    <w:rsid w:val="1A74F1F8"/>
    <w:rsid w:val="1BC89271"/>
    <w:rsid w:val="1BDBB189"/>
    <w:rsid w:val="1C4BEC09"/>
    <w:rsid w:val="1C99D2A2"/>
    <w:rsid w:val="1CA46D46"/>
    <w:rsid w:val="1D5DB4A6"/>
    <w:rsid w:val="1DD4FA4F"/>
    <w:rsid w:val="1E76AA6E"/>
    <w:rsid w:val="1EB0D26C"/>
    <w:rsid w:val="1F6B736B"/>
    <w:rsid w:val="202A25C8"/>
    <w:rsid w:val="20E0B5DA"/>
    <w:rsid w:val="20F1C1EA"/>
    <w:rsid w:val="21CD0152"/>
    <w:rsid w:val="220E36F6"/>
    <w:rsid w:val="2252A132"/>
    <w:rsid w:val="22761B91"/>
    <w:rsid w:val="22CAF82A"/>
    <w:rsid w:val="230E7CFE"/>
    <w:rsid w:val="232CE8E1"/>
    <w:rsid w:val="23B2041D"/>
    <w:rsid w:val="241E8DB5"/>
    <w:rsid w:val="24253A0F"/>
    <w:rsid w:val="250EFE8B"/>
    <w:rsid w:val="259DE3BD"/>
    <w:rsid w:val="25E9FB19"/>
    <w:rsid w:val="25FB8F79"/>
    <w:rsid w:val="261818E7"/>
    <w:rsid w:val="262A1F01"/>
    <w:rsid w:val="269BF3B2"/>
    <w:rsid w:val="2716717F"/>
    <w:rsid w:val="271D15F8"/>
    <w:rsid w:val="28209C36"/>
    <w:rsid w:val="289AF8EA"/>
    <w:rsid w:val="28EE861C"/>
    <w:rsid w:val="29FA02FA"/>
    <w:rsid w:val="2A774080"/>
    <w:rsid w:val="2AB1A99C"/>
    <w:rsid w:val="2ABAE1F8"/>
    <w:rsid w:val="2B34E25D"/>
    <w:rsid w:val="2B746124"/>
    <w:rsid w:val="2D0E9FA8"/>
    <w:rsid w:val="2D90FA5D"/>
    <w:rsid w:val="2DD84A9F"/>
    <w:rsid w:val="2DF84471"/>
    <w:rsid w:val="2E9D208A"/>
    <w:rsid w:val="2EF481A4"/>
    <w:rsid w:val="2F884D30"/>
    <w:rsid w:val="2FCDF596"/>
    <w:rsid w:val="3065CCF6"/>
    <w:rsid w:val="310789EF"/>
    <w:rsid w:val="313F4112"/>
    <w:rsid w:val="317412CE"/>
    <w:rsid w:val="31F106AD"/>
    <w:rsid w:val="3239E817"/>
    <w:rsid w:val="3307E32C"/>
    <w:rsid w:val="33EB44C8"/>
    <w:rsid w:val="344B0772"/>
    <w:rsid w:val="345552A1"/>
    <w:rsid w:val="34DD3CFC"/>
    <w:rsid w:val="359CFA12"/>
    <w:rsid w:val="35D15A9D"/>
    <w:rsid w:val="37353E56"/>
    <w:rsid w:val="37627075"/>
    <w:rsid w:val="3773FF4B"/>
    <w:rsid w:val="37C2C548"/>
    <w:rsid w:val="38F2D4A9"/>
    <w:rsid w:val="39456777"/>
    <w:rsid w:val="394CFCF3"/>
    <w:rsid w:val="39782320"/>
    <w:rsid w:val="399BAD22"/>
    <w:rsid w:val="39A028A6"/>
    <w:rsid w:val="3A088247"/>
    <w:rsid w:val="3A5F6A32"/>
    <w:rsid w:val="3AFE8A98"/>
    <w:rsid w:val="3B63AFE1"/>
    <w:rsid w:val="3B88BF09"/>
    <w:rsid w:val="3C1D1020"/>
    <w:rsid w:val="3C63172E"/>
    <w:rsid w:val="3DB657F7"/>
    <w:rsid w:val="3ECBC7E9"/>
    <w:rsid w:val="3F207882"/>
    <w:rsid w:val="3F350A26"/>
    <w:rsid w:val="3F88B431"/>
    <w:rsid w:val="3F9D13F2"/>
    <w:rsid w:val="3FA1F1DB"/>
    <w:rsid w:val="4031D36A"/>
    <w:rsid w:val="40435E41"/>
    <w:rsid w:val="418B1727"/>
    <w:rsid w:val="42C7D700"/>
    <w:rsid w:val="42DD7AD2"/>
    <w:rsid w:val="42F67F12"/>
    <w:rsid w:val="433BF2A1"/>
    <w:rsid w:val="434F888C"/>
    <w:rsid w:val="43CBDBB4"/>
    <w:rsid w:val="43F12D34"/>
    <w:rsid w:val="4437E8E9"/>
    <w:rsid w:val="44FAD832"/>
    <w:rsid w:val="450CEBA0"/>
    <w:rsid w:val="45F2CA52"/>
    <w:rsid w:val="4616D914"/>
    <w:rsid w:val="4632DA59"/>
    <w:rsid w:val="4662BB89"/>
    <w:rsid w:val="46897ED5"/>
    <w:rsid w:val="468A6075"/>
    <w:rsid w:val="46C866E8"/>
    <w:rsid w:val="46CEAB4A"/>
    <w:rsid w:val="46FE0AA5"/>
    <w:rsid w:val="4702D296"/>
    <w:rsid w:val="4736AE9D"/>
    <w:rsid w:val="481BDA80"/>
    <w:rsid w:val="485F97D5"/>
    <w:rsid w:val="488E9A5E"/>
    <w:rsid w:val="48A7BEF4"/>
    <w:rsid w:val="48BCEAB0"/>
    <w:rsid w:val="494BC655"/>
    <w:rsid w:val="497995BF"/>
    <w:rsid w:val="4A0C838A"/>
    <w:rsid w:val="4ADC5EAD"/>
    <w:rsid w:val="4C292765"/>
    <w:rsid w:val="4CBD97AB"/>
    <w:rsid w:val="4CBF0B62"/>
    <w:rsid w:val="4CF9B847"/>
    <w:rsid w:val="4D1B4B88"/>
    <w:rsid w:val="4E89F09C"/>
    <w:rsid w:val="4EB3224A"/>
    <w:rsid w:val="4EC822C1"/>
    <w:rsid w:val="4F48CA80"/>
    <w:rsid w:val="4FD9B6D9"/>
    <w:rsid w:val="5038D91E"/>
    <w:rsid w:val="50819743"/>
    <w:rsid w:val="50ED8CFC"/>
    <w:rsid w:val="5187364C"/>
    <w:rsid w:val="53303B0D"/>
    <w:rsid w:val="533B2D45"/>
    <w:rsid w:val="534DBC58"/>
    <w:rsid w:val="537491CD"/>
    <w:rsid w:val="53ABBAC2"/>
    <w:rsid w:val="546A61BB"/>
    <w:rsid w:val="555B2D2D"/>
    <w:rsid w:val="557140CB"/>
    <w:rsid w:val="55B2FBC4"/>
    <w:rsid w:val="55E849D6"/>
    <w:rsid w:val="56348790"/>
    <w:rsid w:val="56A081C5"/>
    <w:rsid w:val="57080BDE"/>
    <w:rsid w:val="570DD49B"/>
    <w:rsid w:val="57282BC4"/>
    <w:rsid w:val="57D8B569"/>
    <w:rsid w:val="58BB5771"/>
    <w:rsid w:val="5916034A"/>
    <w:rsid w:val="59314430"/>
    <w:rsid w:val="5939A500"/>
    <w:rsid w:val="599046F7"/>
    <w:rsid w:val="59B38AA2"/>
    <w:rsid w:val="5A169069"/>
    <w:rsid w:val="5AA86AA2"/>
    <w:rsid w:val="5B08546F"/>
    <w:rsid w:val="5B1333C1"/>
    <w:rsid w:val="5B218D78"/>
    <w:rsid w:val="5B50C500"/>
    <w:rsid w:val="5BD7D013"/>
    <w:rsid w:val="5C18DF47"/>
    <w:rsid w:val="5C31AEA2"/>
    <w:rsid w:val="5C3C5AA5"/>
    <w:rsid w:val="5C76F1A7"/>
    <w:rsid w:val="5CC56CFA"/>
    <w:rsid w:val="5CCC7F3F"/>
    <w:rsid w:val="5CCE8E62"/>
    <w:rsid w:val="5D38204D"/>
    <w:rsid w:val="5D72F407"/>
    <w:rsid w:val="5D9FEB53"/>
    <w:rsid w:val="5DC591A5"/>
    <w:rsid w:val="5DCBD27D"/>
    <w:rsid w:val="5DDD5A04"/>
    <w:rsid w:val="5DDFE228"/>
    <w:rsid w:val="5E28DF47"/>
    <w:rsid w:val="5F2EEA9D"/>
    <w:rsid w:val="5F509192"/>
    <w:rsid w:val="5F7C7868"/>
    <w:rsid w:val="5F837D97"/>
    <w:rsid w:val="605E1C43"/>
    <w:rsid w:val="60A66BE7"/>
    <w:rsid w:val="60CEDC3C"/>
    <w:rsid w:val="613BE59D"/>
    <w:rsid w:val="61C39BA1"/>
    <w:rsid w:val="6217D98C"/>
    <w:rsid w:val="6241CDCE"/>
    <w:rsid w:val="62452E27"/>
    <w:rsid w:val="62B809FF"/>
    <w:rsid w:val="62D83F78"/>
    <w:rsid w:val="62F18F14"/>
    <w:rsid w:val="6327DBC1"/>
    <w:rsid w:val="63B91D0F"/>
    <w:rsid w:val="63EC0D21"/>
    <w:rsid w:val="64086A2B"/>
    <w:rsid w:val="6444CCE1"/>
    <w:rsid w:val="647FCFF1"/>
    <w:rsid w:val="65D845D3"/>
    <w:rsid w:val="65E14BEE"/>
    <w:rsid w:val="664BA825"/>
    <w:rsid w:val="66D1D9F3"/>
    <w:rsid w:val="68B43ADB"/>
    <w:rsid w:val="68BB8B9F"/>
    <w:rsid w:val="6A07BD86"/>
    <w:rsid w:val="6AF348B6"/>
    <w:rsid w:val="6CBB5E92"/>
    <w:rsid w:val="6CDA35DD"/>
    <w:rsid w:val="6CEC3082"/>
    <w:rsid w:val="6D5958B5"/>
    <w:rsid w:val="6D5D5F05"/>
    <w:rsid w:val="6DD329CC"/>
    <w:rsid w:val="6DE8807E"/>
    <w:rsid w:val="6F246FBD"/>
    <w:rsid w:val="6F6EB16A"/>
    <w:rsid w:val="703F4923"/>
    <w:rsid w:val="710964FC"/>
    <w:rsid w:val="7197121E"/>
    <w:rsid w:val="71A2FFB8"/>
    <w:rsid w:val="71B1C793"/>
    <w:rsid w:val="71E572D5"/>
    <w:rsid w:val="733F9B4E"/>
    <w:rsid w:val="73ED90EA"/>
    <w:rsid w:val="741ED612"/>
    <w:rsid w:val="74E98AD3"/>
    <w:rsid w:val="75463CB3"/>
    <w:rsid w:val="770CED6F"/>
    <w:rsid w:val="771EE2BE"/>
    <w:rsid w:val="77ABEC83"/>
    <w:rsid w:val="786EACB5"/>
    <w:rsid w:val="788539F7"/>
    <w:rsid w:val="78E75CF4"/>
    <w:rsid w:val="794E0F7B"/>
    <w:rsid w:val="79EC0554"/>
    <w:rsid w:val="7A37ABBB"/>
    <w:rsid w:val="7B467F48"/>
    <w:rsid w:val="7B5A17C6"/>
    <w:rsid w:val="7B761F54"/>
    <w:rsid w:val="7C0C2C0E"/>
    <w:rsid w:val="7C74A55E"/>
    <w:rsid w:val="7C7D56AD"/>
    <w:rsid w:val="7CC37C36"/>
    <w:rsid w:val="7D1B1D73"/>
    <w:rsid w:val="7DA35C9F"/>
    <w:rsid w:val="7E3D77CE"/>
    <w:rsid w:val="7F10E329"/>
    <w:rsid w:val="7F3C9A9B"/>
    <w:rsid w:val="7F652EBC"/>
    <w:rsid w:val="7FA82BFF"/>
    <w:rsid w:val="7FF7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2AFA3E9"/>
  <w15:chartTrackingRefBased/>
  <w15:docId w15:val="{CFF443FA-CC63-4D4E-9B1D-01BDD9B82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599B"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 w:hint="default"/>
      <w:color w:val="A6A6A6"/>
      <w:sz w:val="20"/>
      <w:szCs w:val="20"/>
    </w:rPr>
  </w:style>
  <w:style w:type="character" w:customStyle="1" w:styleId="WW8Num2z0">
    <w:name w:val="WW8Num2z0"/>
    <w:rPr>
      <w:rFonts w:ascii="Calibri Light" w:hAnsi="Calibri Light" w:cs="Calibri Light" w:hint="default"/>
      <w:sz w:val="20"/>
      <w:szCs w:val="20"/>
    </w:rPr>
  </w:style>
  <w:style w:type="character" w:customStyle="1" w:styleId="WW8Num3z0">
    <w:name w:val="WW8Num3z0"/>
    <w:rPr>
      <w:rFonts w:ascii="Calibri Light" w:hAnsi="Calibri Light" w:cs="Calibri Light" w:hint="default"/>
      <w:b/>
      <w:sz w:val="20"/>
      <w:szCs w:val="20"/>
      <w:lang w:val="en-US"/>
    </w:rPr>
  </w:style>
  <w:style w:type="character" w:customStyle="1" w:styleId="WW8Num4z0">
    <w:name w:val="WW8Num4z0"/>
    <w:rPr>
      <w:rFonts w:ascii="Wingdings" w:hAnsi="Wingdings" w:cs="Wingdings" w:hint="default"/>
      <w:color w:val="A6A6A6"/>
    </w:rPr>
  </w:style>
  <w:style w:type="character" w:customStyle="1" w:styleId="WW8Num5z0">
    <w:name w:val="WW8Num5z0"/>
    <w:rPr>
      <w:rFonts w:ascii="Wingdings" w:eastAsia="Calibri" w:hAnsi="Wingdings" w:cs="Wingdings" w:hint="default"/>
      <w:color w:val="A6A6A6"/>
      <w:sz w:val="20"/>
      <w:szCs w:val="20"/>
      <w:lang w:eastAsia="en-US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eastAsia="Times New Roman" w:hAnsi="Symbol" w:cs="Aria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eastAsia="Times New Roman" w:hAnsi="Symbol" w:cs="Aria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Wingdings" w:hAnsi="Wingdings" w:cs="Wingdings" w:hint="default"/>
      <w:color w:val="A6A6A6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Wingdings" w:hAnsi="Wingdings" w:cs="Wingdings" w:hint="default"/>
      <w:color w:val="A6A6A6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Wingdings" w:hAnsi="Wingdings" w:cs="Wingdings" w:hint="default"/>
      <w:color w:val="A6A6A6"/>
      <w:sz w:val="20"/>
      <w:szCs w:val="20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styleId="Wyrnieniedelikatne">
    <w:name w:val="Subtle Emphasis"/>
    <w:qFormat/>
    <w:rPr>
      <w:i/>
      <w:iCs/>
      <w:color w:val="808080"/>
    </w:rPr>
  </w:style>
  <w:style w:type="character" w:styleId="Uwydatnienie">
    <w:name w:val="Emphasis"/>
    <w:qFormat/>
    <w:rPr>
      <w:i/>
      <w:iCs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styleId="Hipercze">
    <w:name w:val="Hyperlink"/>
    <w:uiPriority w:val="99"/>
    <w:rPr>
      <w:color w:val="0563C1"/>
      <w:u w:val="single"/>
    </w:rPr>
  </w:style>
  <w:style w:type="character" w:styleId="Nierozpoznanawzmianka">
    <w:name w:val="Unresolved Mention"/>
    <w:rPr>
      <w:color w:val="605E5C"/>
      <w:shd w:val="clear" w:color="auto" w:fill="E1DFDD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rPr>
      <w:lang w:val="x-none"/>
    </w:rPr>
  </w:style>
  <w:style w:type="paragraph" w:styleId="Stopka">
    <w:name w:val="footer"/>
    <w:basedOn w:val="Normalny"/>
    <w:rPr>
      <w:lang w:val="x-none"/>
    </w:rPr>
  </w:style>
  <w:style w:type="paragraph" w:customStyle="1" w:styleId="Plandokumentu">
    <w:name w:val="Plan dokumentu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  <w:lang w:val="x-none"/>
    </w:rPr>
  </w:style>
  <w:style w:type="paragraph" w:styleId="Akapitzlist">
    <w:name w:val="List Paragraph"/>
    <w:basedOn w:val="Normalny"/>
    <w:uiPriority w:val="34"/>
    <w:qFormat/>
    <w:pPr>
      <w:spacing w:line="360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Zawartotabeli">
    <w:name w:val="Zawartość tabeli"/>
    <w:basedOn w:val="Normalny"/>
    <w:pPr>
      <w:widowControl w:val="0"/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ctt@gumed.edu.pl" TargetMode="Externa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129CEBF2682E4FBC295863E9A4D149" ma:contentTypeVersion="10" ma:contentTypeDescription="Utwórz nowy dokument." ma:contentTypeScope="" ma:versionID="da2bfd0851be754717741d72f4eabad1">
  <xsd:schema xmlns:xsd="http://www.w3.org/2001/XMLSchema" xmlns:xs="http://www.w3.org/2001/XMLSchema" xmlns:p="http://schemas.microsoft.com/office/2006/metadata/properties" xmlns:ns2="02bd2d40-bbc6-4cdf-a11b-0bfdcdc2fab4" xmlns:ns3="253472e9-3cbc-4bb8-b067-e817af503356" targetNamespace="http://schemas.microsoft.com/office/2006/metadata/properties" ma:root="true" ma:fieldsID="46485ca19b9137e6c58436ebe3b46608" ns2:_="" ns3:_="">
    <xsd:import namespace="02bd2d40-bbc6-4cdf-a11b-0bfdcdc2fab4"/>
    <xsd:import namespace="253472e9-3cbc-4bb8-b067-e817af5033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d2d40-bbc6-4cdf-a11b-0bfdcdc2fa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199d33c3-8567-494d-a183-581039417f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472e9-3cbc-4bb8-b067-e817af50335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698812d-38ba-43c5-9fe3-4c58d23b851b}" ma:internalName="TaxCatchAll" ma:showField="CatchAllData" ma:web="253472e9-3cbc-4bb8-b067-e817af5033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d2d40-bbc6-4cdf-a11b-0bfdcdc2fab4">
      <Terms xmlns="http://schemas.microsoft.com/office/infopath/2007/PartnerControls"/>
    </lcf76f155ced4ddcb4097134ff3c332f>
    <TaxCatchAll xmlns="253472e9-3cbc-4bb8-b067-e817af503356" xsi:nil="true"/>
  </documentManagement>
</p:properties>
</file>

<file path=customXml/itemProps1.xml><?xml version="1.0" encoding="utf-8"?>
<ds:datastoreItem xmlns:ds="http://schemas.openxmlformats.org/officeDocument/2006/customXml" ds:itemID="{5414B525-113C-41FA-8102-0B8FC3DF7A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680749-28C9-4647-88CA-0C579272AE82}"/>
</file>

<file path=customXml/itemProps3.xml><?xml version="1.0" encoding="utf-8"?>
<ds:datastoreItem xmlns:ds="http://schemas.openxmlformats.org/officeDocument/2006/customXml" ds:itemID="{9FA50A2F-1975-4968-96AA-47B66D7269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6</Pages>
  <Words>2088</Words>
  <Characters>12529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ujawnienia wynalazku</vt:lpstr>
    </vt:vector>
  </TitlesOfParts>
  <Company/>
  <LinksUpToDate>false</LinksUpToDate>
  <CharactersWithSpaces>14588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ujawnienia wynalazku</dc:title>
  <dc:subject/>
  <dc:creator>abialkowski-miler</dc:creator>
  <cp:keywords/>
  <cp:lastModifiedBy>Joanna Borzyszkowska</cp:lastModifiedBy>
  <cp:revision>107</cp:revision>
  <cp:lastPrinted>2011-06-24T17:46:00Z</cp:lastPrinted>
  <dcterms:created xsi:type="dcterms:W3CDTF">2025-03-28T13:29:00Z</dcterms:created>
  <dcterms:modified xsi:type="dcterms:W3CDTF">2025-05-15T05:42:00Z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0x0101000A129CEBF2682E4FBC295863E9A4D149</vt:lpwstr>
  </property>
</Properties>
</file>